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2D2972" w:rsidRPr="002D2972" w:rsidTr="00614587">
        <w:trPr>
          <w:trHeight w:val="900"/>
        </w:trPr>
        <w:tc>
          <w:tcPr>
            <w:tcW w:w="4140" w:type="dxa"/>
          </w:tcPr>
          <w:p w:rsidR="002D2972" w:rsidRPr="002D2972" w:rsidRDefault="002D2972" w:rsidP="002D2972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972">
              <w:t xml:space="preserve">                               </w:t>
            </w:r>
          </w:p>
          <w:p w:rsidR="002D2972" w:rsidRPr="002D2972" w:rsidRDefault="002D2972" w:rsidP="002D297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2D2972" w:rsidRPr="002D2972" w:rsidRDefault="002D2972" w:rsidP="002D2972">
            <w:pPr>
              <w:jc w:val="center"/>
            </w:pPr>
          </w:p>
        </w:tc>
        <w:tc>
          <w:tcPr>
            <w:tcW w:w="1080" w:type="dxa"/>
          </w:tcPr>
          <w:p w:rsidR="002D2972" w:rsidRPr="002D2972" w:rsidRDefault="002D2972" w:rsidP="002D2972">
            <w:pPr>
              <w:jc w:val="center"/>
            </w:pPr>
          </w:p>
        </w:tc>
        <w:tc>
          <w:tcPr>
            <w:tcW w:w="4320" w:type="dxa"/>
          </w:tcPr>
          <w:p w:rsidR="002D2972" w:rsidRPr="002D2972" w:rsidRDefault="004A2614" w:rsidP="002D2972">
            <w:pPr>
              <w:jc w:val="right"/>
            </w:pPr>
            <w:r>
              <w:t xml:space="preserve"> </w:t>
            </w:r>
          </w:p>
        </w:tc>
      </w:tr>
    </w:tbl>
    <w:p w:rsidR="002D2972" w:rsidRPr="002D2972" w:rsidRDefault="002D2972" w:rsidP="002D2972">
      <w:pPr>
        <w:jc w:val="center"/>
        <w:rPr>
          <w:sz w:val="28"/>
          <w:szCs w:val="28"/>
        </w:rPr>
      </w:pPr>
    </w:p>
    <w:p w:rsidR="002D2972" w:rsidRPr="002D2972" w:rsidRDefault="002D2972" w:rsidP="002D2972">
      <w:pPr>
        <w:jc w:val="center"/>
        <w:rPr>
          <w:b/>
          <w:sz w:val="28"/>
          <w:szCs w:val="28"/>
        </w:rPr>
      </w:pPr>
      <w:r w:rsidRPr="002D2972">
        <w:rPr>
          <w:b/>
          <w:sz w:val="28"/>
          <w:szCs w:val="28"/>
        </w:rPr>
        <w:t xml:space="preserve">Новгородская область </w:t>
      </w:r>
    </w:p>
    <w:p w:rsidR="002D2972" w:rsidRPr="002D2972" w:rsidRDefault="002D2972" w:rsidP="002D2972">
      <w:pPr>
        <w:jc w:val="center"/>
        <w:rPr>
          <w:b/>
          <w:sz w:val="28"/>
          <w:szCs w:val="28"/>
        </w:rPr>
      </w:pPr>
      <w:proofErr w:type="spellStart"/>
      <w:r w:rsidRPr="002D2972">
        <w:rPr>
          <w:b/>
          <w:sz w:val="28"/>
          <w:szCs w:val="28"/>
        </w:rPr>
        <w:t>Боровичский</w:t>
      </w:r>
      <w:proofErr w:type="spellEnd"/>
      <w:r w:rsidRPr="002D2972">
        <w:rPr>
          <w:b/>
          <w:sz w:val="28"/>
          <w:szCs w:val="28"/>
        </w:rPr>
        <w:t xml:space="preserve"> район</w:t>
      </w:r>
    </w:p>
    <w:p w:rsidR="002D2972" w:rsidRPr="002D2972" w:rsidRDefault="002D2972" w:rsidP="002D2972">
      <w:pPr>
        <w:spacing w:line="480" w:lineRule="exact"/>
        <w:jc w:val="center"/>
        <w:rPr>
          <w:b/>
          <w:sz w:val="28"/>
          <w:szCs w:val="28"/>
        </w:rPr>
      </w:pPr>
      <w:r w:rsidRPr="002D2972">
        <w:rPr>
          <w:b/>
          <w:sz w:val="28"/>
          <w:szCs w:val="28"/>
        </w:rPr>
        <w:t>АДМИНИСТРАЦИЯ ПЕРЁДСКОГО СЕЛЬСКОГО ПОСЕЛЕНИЯ</w:t>
      </w:r>
    </w:p>
    <w:p w:rsidR="002D2972" w:rsidRPr="002D2972" w:rsidRDefault="002D2972" w:rsidP="002D2972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 w:rsidRPr="002D2972">
        <w:rPr>
          <w:b/>
          <w:sz w:val="32"/>
          <w:szCs w:val="32"/>
        </w:rPr>
        <w:t>П</w:t>
      </w:r>
      <w:proofErr w:type="gramEnd"/>
      <w:r w:rsidRPr="002D2972">
        <w:rPr>
          <w:b/>
          <w:sz w:val="32"/>
          <w:szCs w:val="32"/>
        </w:rPr>
        <w:t xml:space="preserve"> О С Т А Н О В Л Е Н И Е</w:t>
      </w:r>
    </w:p>
    <w:p w:rsidR="002D2972" w:rsidRPr="002D2972" w:rsidRDefault="002D2972" w:rsidP="002D297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470" w:type="dxa"/>
        <w:tblLook w:val="0000" w:firstRow="0" w:lastRow="0" w:firstColumn="0" w:lastColumn="0" w:noHBand="0" w:noVBand="0"/>
      </w:tblPr>
      <w:tblGrid>
        <w:gridCol w:w="1321"/>
        <w:gridCol w:w="484"/>
        <w:gridCol w:w="236"/>
        <w:gridCol w:w="957"/>
      </w:tblGrid>
      <w:tr w:rsidR="002D2972" w:rsidRPr="002D2972" w:rsidTr="004A2614">
        <w:trPr>
          <w:jc w:val="center"/>
        </w:trPr>
        <w:tc>
          <w:tcPr>
            <w:tcW w:w="1321" w:type="dxa"/>
          </w:tcPr>
          <w:p w:rsidR="002D2972" w:rsidRPr="002D2972" w:rsidRDefault="004A2614" w:rsidP="002D2972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  <w:r w:rsidR="002D2972" w:rsidRPr="002D2972">
              <w:rPr>
                <w:b/>
                <w:sz w:val="28"/>
                <w:szCs w:val="28"/>
              </w:rPr>
              <w:t xml:space="preserve">.2021  </w:t>
            </w:r>
          </w:p>
        </w:tc>
        <w:tc>
          <w:tcPr>
            <w:tcW w:w="484" w:type="dxa"/>
          </w:tcPr>
          <w:p w:rsidR="002D2972" w:rsidRPr="002D2972" w:rsidRDefault="002D2972" w:rsidP="002D2972">
            <w:pPr>
              <w:rPr>
                <w:sz w:val="28"/>
                <w:szCs w:val="28"/>
              </w:rPr>
            </w:pPr>
            <w:r w:rsidRPr="002D2972">
              <w:rPr>
                <w:sz w:val="28"/>
              </w:rPr>
              <w:t xml:space="preserve">№ </w:t>
            </w:r>
            <w:r w:rsidRPr="002D2972"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2D2972" w:rsidRPr="002D2972" w:rsidRDefault="002D2972" w:rsidP="002D297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D2972" w:rsidRPr="002D2972" w:rsidRDefault="004A2614" w:rsidP="002D2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2D2972" w:rsidRPr="002D2972" w:rsidRDefault="002D2972" w:rsidP="002D2972">
      <w:pPr>
        <w:rPr>
          <w:sz w:val="28"/>
        </w:rPr>
      </w:pPr>
      <w:r w:rsidRPr="002D2972">
        <w:rPr>
          <w:sz w:val="28"/>
        </w:rPr>
        <w:t xml:space="preserve">                                                          </w:t>
      </w:r>
      <w:proofErr w:type="spellStart"/>
      <w:r w:rsidRPr="002D2972">
        <w:rPr>
          <w:sz w:val="28"/>
        </w:rPr>
        <w:t>д</w:t>
      </w:r>
      <w:proofErr w:type="gramStart"/>
      <w:r w:rsidRPr="002D2972">
        <w:rPr>
          <w:sz w:val="28"/>
        </w:rPr>
        <w:t>.П</w:t>
      </w:r>
      <w:proofErr w:type="gramEnd"/>
      <w:r w:rsidRPr="002D2972">
        <w:rPr>
          <w:sz w:val="28"/>
        </w:rPr>
        <w:t>ерёдки</w:t>
      </w:r>
      <w:proofErr w:type="spellEnd"/>
    </w:p>
    <w:p w:rsidR="002D2972" w:rsidRPr="002D2972" w:rsidRDefault="002D2972" w:rsidP="002D2972">
      <w:pPr>
        <w:rPr>
          <w:sz w:val="16"/>
          <w:szCs w:val="16"/>
        </w:rPr>
      </w:pPr>
    </w:p>
    <w:p w:rsidR="006F1917" w:rsidRPr="00F9222E" w:rsidRDefault="00E96532" w:rsidP="00F9222E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0" w:name="_GoBack"/>
      <w:r w:rsidRPr="00E96532">
        <w:rPr>
          <w:rFonts w:eastAsiaTheme="minorEastAsia"/>
          <w:b/>
          <w:sz w:val="28"/>
          <w:szCs w:val="28"/>
        </w:rPr>
        <w:t>Об утверждении Пор</w:t>
      </w:r>
      <w:r>
        <w:rPr>
          <w:rFonts w:eastAsiaTheme="minorEastAsia"/>
          <w:b/>
          <w:sz w:val="28"/>
          <w:szCs w:val="28"/>
        </w:rPr>
        <w:t xml:space="preserve">ядка </w:t>
      </w:r>
      <w:r w:rsidR="00F9222E" w:rsidRPr="00F9222E">
        <w:rPr>
          <w:rFonts w:eastAsiaTheme="minorEastAsia"/>
          <w:b/>
          <w:bCs/>
          <w:sz w:val="28"/>
          <w:szCs w:val="28"/>
        </w:rPr>
        <w:t xml:space="preserve">ведения реестра муниципальных служащих </w:t>
      </w:r>
      <w:r w:rsidR="002D2972">
        <w:rPr>
          <w:rFonts w:eastAsiaTheme="minorEastAsia"/>
          <w:b/>
          <w:bCs/>
          <w:sz w:val="28"/>
          <w:szCs w:val="28"/>
        </w:rPr>
        <w:t>А</w:t>
      </w:r>
      <w:r w:rsidR="00F9222E" w:rsidRPr="00F9222E">
        <w:rPr>
          <w:rFonts w:eastAsiaTheme="minorEastAsia"/>
          <w:b/>
          <w:bCs/>
          <w:sz w:val="28"/>
          <w:szCs w:val="28"/>
        </w:rPr>
        <w:t xml:space="preserve">дминистрации </w:t>
      </w:r>
      <w:proofErr w:type="spellStart"/>
      <w:r w:rsidR="002D2972">
        <w:rPr>
          <w:rFonts w:eastAsiaTheme="minorEastAsia"/>
          <w:b/>
          <w:bCs/>
          <w:sz w:val="28"/>
          <w:szCs w:val="28"/>
        </w:rPr>
        <w:t>Перёдского</w:t>
      </w:r>
      <w:proofErr w:type="spellEnd"/>
      <w:r w:rsidR="00F9222E" w:rsidRPr="00F9222E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bookmarkEnd w:id="0"/>
    <w:p w:rsidR="007F270D" w:rsidRPr="008017C1" w:rsidRDefault="007F270D" w:rsidP="008017C1">
      <w:pPr>
        <w:jc w:val="both"/>
        <w:rPr>
          <w:sz w:val="28"/>
          <w:szCs w:val="28"/>
        </w:rPr>
      </w:pPr>
    </w:p>
    <w:p w:rsidR="00C51620" w:rsidRDefault="00F9222E" w:rsidP="002D2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22E">
        <w:rPr>
          <w:bCs/>
          <w:sz w:val="28"/>
          <w:szCs w:val="28"/>
          <w:lang w:eastAsia="en-US"/>
        </w:rPr>
        <w:t>В соответствии со статьей 31 Федерального закона от 2 марта 2007 года № 25-ФЗ «О муниципальной службе в Российской Федерации»</w:t>
      </w:r>
      <w:r w:rsidR="00C51620">
        <w:rPr>
          <w:bCs/>
          <w:sz w:val="28"/>
          <w:szCs w:val="28"/>
          <w:lang w:eastAsia="en-US"/>
        </w:rPr>
        <w:t>, ст.1 областного закона от 25 декабря 2007 года № 240-ОЗ «</w:t>
      </w:r>
      <w:r w:rsidR="00C51620" w:rsidRPr="00C51620">
        <w:rPr>
          <w:bCs/>
          <w:sz w:val="28"/>
          <w:szCs w:val="28"/>
          <w:lang w:eastAsia="en-US"/>
        </w:rPr>
        <w:t xml:space="preserve">О </w:t>
      </w:r>
      <w:r w:rsidR="00C51620">
        <w:rPr>
          <w:bCs/>
          <w:sz w:val="28"/>
          <w:szCs w:val="28"/>
          <w:lang w:eastAsia="en-US"/>
        </w:rPr>
        <w:t xml:space="preserve">некоторых вопросах правового регулирования муниципальной службы в </w:t>
      </w:r>
      <w:r w:rsidR="00C51620" w:rsidRPr="00C51620">
        <w:rPr>
          <w:bCs/>
          <w:sz w:val="28"/>
          <w:szCs w:val="28"/>
          <w:lang w:eastAsia="en-US"/>
        </w:rPr>
        <w:t>Н</w:t>
      </w:r>
      <w:r w:rsidR="00C51620">
        <w:rPr>
          <w:bCs/>
          <w:sz w:val="28"/>
          <w:szCs w:val="28"/>
          <w:lang w:eastAsia="en-US"/>
        </w:rPr>
        <w:t xml:space="preserve">овгородской области» </w:t>
      </w:r>
    </w:p>
    <w:p w:rsidR="002D2972" w:rsidRPr="002D2972" w:rsidRDefault="002D2972" w:rsidP="002D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972">
        <w:rPr>
          <w:sz w:val="28"/>
          <w:szCs w:val="28"/>
        </w:rPr>
        <w:t xml:space="preserve">Администрация </w:t>
      </w:r>
      <w:proofErr w:type="spellStart"/>
      <w:r w:rsidRPr="002D2972">
        <w:rPr>
          <w:sz w:val="28"/>
          <w:szCs w:val="28"/>
        </w:rPr>
        <w:t>Перёдского</w:t>
      </w:r>
      <w:proofErr w:type="spellEnd"/>
      <w:r w:rsidRPr="002D2972">
        <w:rPr>
          <w:sz w:val="28"/>
          <w:szCs w:val="28"/>
        </w:rPr>
        <w:t xml:space="preserve"> сельского поселения  </w:t>
      </w:r>
    </w:p>
    <w:p w:rsidR="002D2972" w:rsidRPr="002D2972" w:rsidRDefault="002D2972" w:rsidP="002D29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2972">
        <w:rPr>
          <w:b/>
          <w:sz w:val="28"/>
          <w:szCs w:val="28"/>
        </w:rPr>
        <w:t>ПОСТАНОВЛЯЕТ</w:t>
      </w:r>
      <w:r w:rsidRPr="002D2972">
        <w:rPr>
          <w:b/>
          <w:sz w:val="28"/>
        </w:rPr>
        <w:t>:</w:t>
      </w:r>
    </w:p>
    <w:p w:rsidR="00F9222E" w:rsidRDefault="00F9222E" w:rsidP="00F922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22E">
        <w:rPr>
          <w:bCs/>
          <w:sz w:val="28"/>
          <w:szCs w:val="28"/>
          <w:lang w:eastAsia="en-US"/>
        </w:rPr>
        <w:t xml:space="preserve">1. Утвердить Порядок ведения </w:t>
      </w:r>
      <w:r w:rsidR="006874D7">
        <w:rPr>
          <w:bCs/>
          <w:sz w:val="28"/>
          <w:szCs w:val="28"/>
          <w:lang w:eastAsia="en-US"/>
        </w:rPr>
        <w:t>реестра муниципальных служащих</w:t>
      </w:r>
      <w:r w:rsidRPr="00F9222E">
        <w:rPr>
          <w:bCs/>
          <w:sz w:val="28"/>
          <w:szCs w:val="28"/>
          <w:lang w:eastAsia="en-US"/>
        </w:rPr>
        <w:t xml:space="preserve"> </w:t>
      </w:r>
      <w:r w:rsidR="002D2972">
        <w:rPr>
          <w:bCs/>
          <w:sz w:val="28"/>
          <w:szCs w:val="28"/>
          <w:lang w:eastAsia="en-US"/>
        </w:rPr>
        <w:t>А</w:t>
      </w:r>
      <w:r w:rsidRPr="00F9222E">
        <w:rPr>
          <w:bCs/>
          <w:sz w:val="28"/>
          <w:szCs w:val="28"/>
          <w:lang w:eastAsia="en-US"/>
        </w:rPr>
        <w:t xml:space="preserve">дминистрации </w:t>
      </w:r>
      <w:proofErr w:type="spellStart"/>
      <w:r w:rsidR="002D2972">
        <w:rPr>
          <w:bCs/>
          <w:sz w:val="28"/>
          <w:szCs w:val="28"/>
          <w:lang w:eastAsia="en-US"/>
        </w:rPr>
        <w:t>Перёдского</w:t>
      </w:r>
      <w:proofErr w:type="spellEnd"/>
      <w:r w:rsidRPr="00F9222E">
        <w:rPr>
          <w:bCs/>
          <w:sz w:val="28"/>
          <w:szCs w:val="28"/>
          <w:lang w:eastAsia="en-US"/>
        </w:rPr>
        <w:t xml:space="preserve"> сельского поселения.</w:t>
      </w:r>
    </w:p>
    <w:p w:rsidR="00937CFF" w:rsidRDefault="00937CFF" w:rsidP="00937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2972" w:rsidRPr="002D2972">
        <w:rPr>
          <w:sz w:val="28"/>
          <w:szCs w:val="28"/>
        </w:rPr>
        <w:t xml:space="preserve">Назначить ответственным лицом за ведение реестра муниципальных служащих </w:t>
      </w:r>
      <w:r w:rsidR="002D2972">
        <w:rPr>
          <w:sz w:val="28"/>
          <w:szCs w:val="28"/>
        </w:rPr>
        <w:t>А</w:t>
      </w:r>
      <w:r w:rsidR="002D2972" w:rsidRPr="002D2972">
        <w:rPr>
          <w:sz w:val="28"/>
          <w:szCs w:val="28"/>
        </w:rPr>
        <w:t xml:space="preserve">дминистрации </w:t>
      </w:r>
      <w:proofErr w:type="spellStart"/>
      <w:r w:rsidR="002D2972">
        <w:rPr>
          <w:sz w:val="28"/>
          <w:szCs w:val="28"/>
        </w:rPr>
        <w:t>Перёдского</w:t>
      </w:r>
      <w:proofErr w:type="spellEnd"/>
      <w:r w:rsidR="002D2972" w:rsidRPr="002D2972">
        <w:rPr>
          <w:sz w:val="28"/>
          <w:szCs w:val="28"/>
        </w:rPr>
        <w:t xml:space="preserve"> сельского поселения  заместителя  </w:t>
      </w:r>
      <w:r w:rsidR="002D2972">
        <w:rPr>
          <w:sz w:val="28"/>
          <w:szCs w:val="28"/>
        </w:rPr>
        <w:t>Г</w:t>
      </w:r>
      <w:r w:rsidR="002D2972" w:rsidRPr="002D2972">
        <w:rPr>
          <w:sz w:val="28"/>
          <w:szCs w:val="28"/>
        </w:rPr>
        <w:t>лавы администрации</w:t>
      </w:r>
      <w:r w:rsidR="002D2972">
        <w:rPr>
          <w:sz w:val="28"/>
          <w:szCs w:val="28"/>
        </w:rPr>
        <w:t xml:space="preserve"> Веселову Надежду Владимировну</w:t>
      </w:r>
      <w:r>
        <w:rPr>
          <w:sz w:val="28"/>
          <w:szCs w:val="28"/>
        </w:rPr>
        <w:t>.</w:t>
      </w:r>
    </w:p>
    <w:p w:rsidR="00536A92" w:rsidRDefault="00536A92" w:rsidP="00536A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01.07.2009 № 8 «</w:t>
      </w:r>
      <w:r w:rsidRPr="00536A92">
        <w:rPr>
          <w:color w:val="000000"/>
          <w:sz w:val="28"/>
          <w:szCs w:val="28"/>
        </w:rPr>
        <w:t>Об утверждении П</w:t>
      </w:r>
      <w:r>
        <w:rPr>
          <w:color w:val="000000"/>
          <w:sz w:val="28"/>
          <w:szCs w:val="28"/>
        </w:rPr>
        <w:t>оложения о порядке</w:t>
      </w:r>
      <w:r w:rsidRPr="00536A92">
        <w:rPr>
          <w:color w:val="000000"/>
          <w:sz w:val="28"/>
          <w:szCs w:val="28"/>
        </w:rPr>
        <w:t xml:space="preserve"> ведения реестра муниципальных служащих  </w:t>
      </w:r>
      <w:proofErr w:type="spellStart"/>
      <w:r w:rsidRPr="00536A92">
        <w:rPr>
          <w:color w:val="000000"/>
          <w:sz w:val="28"/>
          <w:szCs w:val="28"/>
        </w:rPr>
        <w:t>Перёдского</w:t>
      </w:r>
      <w:proofErr w:type="spellEnd"/>
      <w:r w:rsidRPr="00536A9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937CFF" w:rsidRPr="00536A92" w:rsidRDefault="00536A92" w:rsidP="00536A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37CFF" w:rsidRPr="008C73D2">
        <w:rPr>
          <w:sz w:val="28"/>
          <w:szCs w:val="28"/>
        </w:rPr>
        <w:t xml:space="preserve">. </w:t>
      </w:r>
      <w:proofErr w:type="gramStart"/>
      <w:r w:rsidR="00937CFF" w:rsidRPr="008C73D2">
        <w:rPr>
          <w:sz w:val="28"/>
          <w:szCs w:val="28"/>
        </w:rPr>
        <w:t>Контроль за</w:t>
      </w:r>
      <w:proofErr w:type="gramEnd"/>
      <w:r w:rsidR="00937CFF" w:rsidRPr="008C73D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17C1" w:rsidRPr="00D0034C" w:rsidRDefault="00536A92" w:rsidP="00C51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CFF" w:rsidRPr="008C73D2">
        <w:rPr>
          <w:sz w:val="28"/>
          <w:szCs w:val="28"/>
        </w:rPr>
        <w:t xml:space="preserve">. </w:t>
      </w:r>
      <w:r w:rsidR="002D2972" w:rsidRPr="002D2972">
        <w:rPr>
          <w:sz w:val="28"/>
          <w:szCs w:val="28"/>
        </w:rPr>
        <w:t>Настоящее постановление вступает в силу со дня его подписания.</w:t>
      </w:r>
      <w:r w:rsidR="00C51620" w:rsidRPr="00D0034C">
        <w:rPr>
          <w:sz w:val="28"/>
          <w:szCs w:val="28"/>
        </w:rPr>
        <w:t xml:space="preserve"> </w:t>
      </w:r>
    </w:p>
    <w:p w:rsidR="008017C1" w:rsidRDefault="008017C1" w:rsidP="008017C1">
      <w:pPr>
        <w:jc w:val="both"/>
        <w:rPr>
          <w:sz w:val="28"/>
          <w:szCs w:val="28"/>
        </w:rPr>
      </w:pPr>
    </w:p>
    <w:p w:rsidR="00C51620" w:rsidRPr="00D0034C" w:rsidRDefault="00C51620" w:rsidP="008017C1">
      <w:pPr>
        <w:jc w:val="both"/>
        <w:rPr>
          <w:sz w:val="28"/>
          <w:szCs w:val="28"/>
        </w:rPr>
      </w:pPr>
    </w:p>
    <w:p w:rsidR="002D2972" w:rsidRDefault="002D2972" w:rsidP="002D2972">
      <w:pPr>
        <w:jc w:val="center"/>
      </w:pPr>
      <w:r>
        <w:rPr>
          <w:b/>
          <w:sz w:val="28"/>
        </w:rPr>
        <w:t xml:space="preserve">Глава сельского поселения </w:t>
      </w:r>
      <w:r w:rsidR="00C51620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                С.А. Михайлов</w:t>
      </w:r>
    </w:p>
    <w:p w:rsidR="002D2972" w:rsidRDefault="002D2972" w:rsidP="002D29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Default="00F9222E" w:rsidP="008017C1">
      <w:pPr>
        <w:jc w:val="both"/>
        <w:rPr>
          <w:sz w:val="28"/>
          <w:szCs w:val="28"/>
        </w:rPr>
      </w:pPr>
    </w:p>
    <w:p w:rsidR="00F9222E" w:rsidRPr="00D0034C" w:rsidRDefault="00F9222E" w:rsidP="008017C1">
      <w:pPr>
        <w:jc w:val="both"/>
        <w:rPr>
          <w:sz w:val="28"/>
          <w:szCs w:val="28"/>
        </w:rPr>
      </w:pPr>
    </w:p>
    <w:p w:rsidR="008017C1" w:rsidRPr="000766BE" w:rsidRDefault="00DC7CC2" w:rsidP="00DC7CC2">
      <w:pPr>
        <w:widowControl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17C1" w:rsidRPr="00AF4B71">
        <w:rPr>
          <w:sz w:val="28"/>
          <w:szCs w:val="28"/>
        </w:rPr>
        <w:t>УТВЕРЖДЕ</w:t>
      </w:r>
      <w:r w:rsidR="008017C1">
        <w:rPr>
          <w:sz w:val="28"/>
          <w:szCs w:val="28"/>
        </w:rPr>
        <w:t>Н</w:t>
      </w:r>
    </w:p>
    <w:p w:rsidR="008017C1" w:rsidRPr="00AF4B71" w:rsidRDefault="008017C1" w:rsidP="00DC7CC2">
      <w:pPr>
        <w:widowControl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C7CC2">
        <w:rPr>
          <w:sz w:val="28"/>
          <w:szCs w:val="28"/>
        </w:rPr>
        <w:t>А</w:t>
      </w:r>
      <w:r w:rsidRPr="00AF4B71">
        <w:rPr>
          <w:sz w:val="28"/>
          <w:szCs w:val="28"/>
        </w:rPr>
        <w:t xml:space="preserve">дминистрации </w:t>
      </w:r>
      <w:r w:rsidR="00DC7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 w:rsidR="00DC7CC2">
        <w:rPr>
          <w:sz w:val="28"/>
          <w:szCs w:val="28"/>
        </w:rPr>
        <w:t xml:space="preserve"> </w:t>
      </w:r>
    </w:p>
    <w:p w:rsidR="00415BA9" w:rsidRPr="00270C4B" w:rsidRDefault="00415BA9" w:rsidP="00DC7CC2">
      <w:pPr>
        <w:ind w:left="4820"/>
        <w:jc w:val="both"/>
        <w:rPr>
          <w:sz w:val="28"/>
          <w:szCs w:val="28"/>
        </w:rPr>
      </w:pPr>
      <w:r w:rsidRPr="00CD2836">
        <w:rPr>
          <w:sz w:val="28"/>
          <w:szCs w:val="28"/>
        </w:rPr>
        <w:t xml:space="preserve">от </w:t>
      </w:r>
      <w:r w:rsidR="00DC7CC2">
        <w:rPr>
          <w:sz w:val="28"/>
          <w:szCs w:val="28"/>
        </w:rPr>
        <w:t xml:space="preserve"> </w:t>
      </w:r>
      <w:r w:rsidR="004A2614">
        <w:rPr>
          <w:sz w:val="28"/>
          <w:szCs w:val="28"/>
        </w:rPr>
        <w:t>15.03.2021</w:t>
      </w:r>
      <w:r w:rsidRPr="00CD2836">
        <w:rPr>
          <w:sz w:val="28"/>
          <w:szCs w:val="28"/>
        </w:rPr>
        <w:t xml:space="preserve"> № </w:t>
      </w:r>
      <w:r w:rsidR="00DC7CC2">
        <w:rPr>
          <w:sz w:val="28"/>
          <w:szCs w:val="28"/>
        </w:rPr>
        <w:t xml:space="preserve"> </w:t>
      </w:r>
      <w:r w:rsidR="004A2614">
        <w:rPr>
          <w:sz w:val="28"/>
          <w:szCs w:val="28"/>
        </w:rPr>
        <w:t>12</w:t>
      </w:r>
    </w:p>
    <w:p w:rsidR="00172A51" w:rsidRPr="008017C1" w:rsidRDefault="00172A51" w:rsidP="00F9222E">
      <w:pPr>
        <w:jc w:val="both"/>
        <w:rPr>
          <w:bCs/>
          <w:sz w:val="28"/>
          <w:szCs w:val="28"/>
        </w:rPr>
      </w:pPr>
    </w:p>
    <w:p w:rsidR="00172A51" w:rsidRPr="008017C1" w:rsidRDefault="00172A51" w:rsidP="00F9222E">
      <w:pPr>
        <w:jc w:val="both"/>
        <w:rPr>
          <w:bCs/>
          <w:sz w:val="28"/>
          <w:szCs w:val="28"/>
        </w:rPr>
      </w:pPr>
    </w:p>
    <w:p w:rsidR="006F1917" w:rsidRDefault="00F01907" w:rsidP="00F92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874D7" w:rsidRDefault="00F9222E" w:rsidP="00F9222E">
      <w:pPr>
        <w:jc w:val="center"/>
        <w:rPr>
          <w:b/>
          <w:bCs/>
          <w:sz w:val="28"/>
          <w:szCs w:val="28"/>
        </w:rPr>
      </w:pPr>
      <w:r w:rsidRPr="00F9222E">
        <w:rPr>
          <w:b/>
          <w:bCs/>
          <w:sz w:val="28"/>
          <w:szCs w:val="28"/>
        </w:rPr>
        <w:t>ведения р</w:t>
      </w:r>
      <w:r w:rsidR="006874D7">
        <w:rPr>
          <w:b/>
          <w:bCs/>
          <w:sz w:val="28"/>
          <w:szCs w:val="28"/>
        </w:rPr>
        <w:t xml:space="preserve">еестра муниципальных служащих </w:t>
      </w:r>
      <w:r w:rsidR="00DC7CC2">
        <w:rPr>
          <w:b/>
          <w:bCs/>
          <w:sz w:val="28"/>
          <w:szCs w:val="28"/>
        </w:rPr>
        <w:t>А</w:t>
      </w:r>
      <w:r w:rsidR="006874D7">
        <w:rPr>
          <w:b/>
          <w:bCs/>
          <w:sz w:val="28"/>
          <w:szCs w:val="28"/>
        </w:rPr>
        <w:t>дминистрации</w:t>
      </w:r>
    </w:p>
    <w:p w:rsidR="00F01907" w:rsidRDefault="00DC7CC2" w:rsidP="00F9222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Перёдского</w:t>
      </w:r>
      <w:proofErr w:type="spellEnd"/>
      <w:r w:rsidR="00F9222E" w:rsidRPr="00F9222E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</w:t>
      </w:r>
    </w:p>
    <w:p w:rsidR="00F9222E" w:rsidRPr="00F01907" w:rsidRDefault="00F9222E" w:rsidP="00AA268D">
      <w:pPr>
        <w:jc w:val="both"/>
        <w:rPr>
          <w:sz w:val="28"/>
          <w:szCs w:val="28"/>
        </w:rPr>
      </w:pPr>
    </w:p>
    <w:p w:rsidR="00F9222E" w:rsidRPr="00F9222E" w:rsidRDefault="00F9222E" w:rsidP="00F9222E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F9222E">
        <w:rPr>
          <w:sz w:val="28"/>
          <w:szCs w:val="28"/>
          <w:lang w:bidi="ru-RU"/>
        </w:rPr>
        <w:t>Порядок ведения р</w:t>
      </w:r>
      <w:r w:rsidR="006874D7">
        <w:rPr>
          <w:sz w:val="28"/>
          <w:szCs w:val="28"/>
          <w:lang w:bidi="ru-RU"/>
        </w:rPr>
        <w:t xml:space="preserve">еестра муниципальных служащих </w:t>
      </w:r>
      <w:r w:rsidR="00DC7CC2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DC7CC2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поселения </w:t>
      </w:r>
      <w:r>
        <w:rPr>
          <w:sz w:val="28"/>
          <w:szCs w:val="28"/>
          <w:lang w:bidi="ru-RU"/>
        </w:rPr>
        <w:t xml:space="preserve">(далее – Реестр) </w:t>
      </w:r>
      <w:r w:rsidRPr="00F9222E">
        <w:rPr>
          <w:sz w:val="28"/>
          <w:szCs w:val="28"/>
          <w:lang w:bidi="ru-RU"/>
        </w:rPr>
        <w:t>разработан в соответствии со статьей 31 Федерального закона от 2 марта 2007 года № 25-ФЗ «О муниципальной</w:t>
      </w:r>
      <w:r w:rsidR="0038638C">
        <w:rPr>
          <w:sz w:val="28"/>
          <w:szCs w:val="28"/>
          <w:lang w:bidi="ru-RU"/>
        </w:rPr>
        <w:t xml:space="preserve"> службе в Российской Федерации»</w:t>
      </w:r>
      <w:r w:rsidR="00C51620">
        <w:rPr>
          <w:sz w:val="28"/>
          <w:szCs w:val="28"/>
          <w:lang w:bidi="ru-RU"/>
        </w:rPr>
        <w:t>,</w:t>
      </w:r>
      <w:r w:rsidR="00C51620" w:rsidRPr="00C51620">
        <w:t xml:space="preserve"> </w:t>
      </w:r>
      <w:r w:rsidR="00C51620" w:rsidRPr="00C51620">
        <w:rPr>
          <w:sz w:val="28"/>
          <w:szCs w:val="28"/>
          <w:lang w:bidi="ru-RU"/>
        </w:rPr>
        <w:t>ст</w:t>
      </w:r>
      <w:r w:rsidR="00C51620">
        <w:rPr>
          <w:sz w:val="28"/>
          <w:szCs w:val="28"/>
          <w:lang w:bidi="ru-RU"/>
        </w:rPr>
        <w:t xml:space="preserve">атьей </w:t>
      </w:r>
      <w:r w:rsidR="00C51620" w:rsidRPr="00C51620">
        <w:rPr>
          <w:sz w:val="28"/>
          <w:szCs w:val="28"/>
          <w:lang w:bidi="ru-RU"/>
        </w:rPr>
        <w:t>1 областного закона от 25 декабря 2007 года № 240-ОЗ «О некоторых вопросах правового регулирования муниципальной службы в Новгородской области»</w:t>
      </w:r>
      <w:proofErr w:type="gramEnd"/>
    </w:p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F9222E" w:rsidRPr="00AA268D" w:rsidRDefault="00F9222E" w:rsidP="00F9222E">
      <w:pPr>
        <w:jc w:val="center"/>
        <w:rPr>
          <w:sz w:val="28"/>
          <w:szCs w:val="28"/>
        </w:rPr>
      </w:pPr>
      <w:bookmarkStart w:id="1" w:name="sub_100"/>
      <w:r w:rsidRPr="00AA268D">
        <w:rPr>
          <w:sz w:val="28"/>
          <w:szCs w:val="28"/>
        </w:rPr>
        <w:t>1. ОБЩИЕ ПОЛОЖЕНИЯ</w:t>
      </w:r>
    </w:p>
    <w:bookmarkEnd w:id="1"/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F9222E" w:rsidRDefault="00F9222E" w:rsidP="00F9222E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1.1. </w:t>
      </w:r>
      <w:r>
        <w:rPr>
          <w:sz w:val="28"/>
          <w:szCs w:val="28"/>
          <w:lang w:bidi="ru-RU"/>
        </w:rPr>
        <w:t xml:space="preserve">Реестр </w:t>
      </w:r>
      <w:r w:rsidRPr="00F9222E">
        <w:rPr>
          <w:sz w:val="28"/>
          <w:szCs w:val="28"/>
          <w:lang w:bidi="ru-RU"/>
        </w:rPr>
        <w:t>представляет собой сводный перечень сведений о муниципальных служащих</w:t>
      </w:r>
      <w:r>
        <w:rPr>
          <w:sz w:val="28"/>
          <w:szCs w:val="28"/>
          <w:lang w:bidi="ru-RU"/>
        </w:rPr>
        <w:t>,</w:t>
      </w:r>
      <w:r w:rsidRPr="00F9222E">
        <w:rPr>
          <w:sz w:val="28"/>
          <w:szCs w:val="28"/>
          <w:lang w:bidi="ru-RU"/>
        </w:rPr>
        <w:t xml:space="preserve"> замещающих должности муниципальной службы в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51620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</w:t>
      </w:r>
      <w:r>
        <w:rPr>
          <w:sz w:val="28"/>
          <w:szCs w:val="28"/>
          <w:lang w:bidi="ru-RU"/>
        </w:rPr>
        <w:t>селения.</w:t>
      </w:r>
    </w:p>
    <w:p w:rsidR="00F9222E" w:rsidRDefault="00F9222E" w:rsidP="00F9222E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1.2. </w:t>
      </w:r>
      <w:proofErr w:type="gramStart"/>
      <w:r w:rsidRPr="00F9222E">
        <w:rPr>
          <w:sz w:val="28"/>
          <w:szCs w:val="28"/>
          <w:lang w:bidi="ru-RU"/>
        </w:rPr>
        <w:t xml:space="preserve">Реестр является документом, удостоверяющим наличие должностей муниципальной службы в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51620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поселения и фактическое прохождение </w:t>
      </w:r>
      <w:r w:rsidR="00654B48">
        <w:rPr>
          <w:sz w:val="28"/>
          <w:szCs w:val="28"/>
          <w:lang w:bidi="ru-RU"/>
        </w:rPr>
        <w:t xml:space="preserve">муниципальной </w:t>
      </w:r>
      <w:r w:rsidRPr="00F9222E">
        <w:rPr>
          <w:sz w:val="28"/>
          <w:szCs w:val="28"/>
          <w:lang w:bidi="ru-RU"/>
        </w:rPr>
        <w:t>службы лицами, замещающими (и</w:t>
      </w:r>
      <w:r>
        <w:rPr>
          <w:sz w:val="28"/>
          <w:szCs w:val="28"/>
          <w:lang w:bidi="ru-RU"/>
        </w:rPr>
        <w:t>ли) замещавшими) эти должности.</w:t>
      </w:r>
      <w:proofErr w:type="gramEnd"/>
    </w:p>
    <w:p w:rsidR="00F9222E" w:rsidRDefault="00F9222E" w:rsidP="00F9222E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</w:t>
      </w:r>
      <w:r>
        <w:rPr>
          <w:sz w:val="28"/>
          <w:szCs w:val="28"/>
          <w:lang w:bidi="ru-RU"/>
        </w:rPr>
        <w:t>тельством Российской Федерации.</w:t>
      </w:r>
    </w:p>
    <w:p w:rsidR="00F9222E" w:rsidRDefault="00F9222E" w:rsidP="00F9222E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F9222E" w:rsidRDefault="00F9222E" w:rsidP="00F9222E">
      <w:pPr>
        <w:jc w:val="center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 П</w:t>
      </w:r>
      <w:r w:rsidR="00654B48">
        <w:rPr>
          <w:sz w:val="28"/>
          <w:szCs w:val="28"/>
          <w:lang w:bidi="ru-RU"/>
        </w:rPr>
        <w:t>ОРЯДОК ФОРМИРОВАНИЯ И ВЕДЕНИЯ РЕЕСТРА</w:t>
      </w:r>
    </w:p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2.1. Формирование и ведение Реестра осуществляется на основе сведений, содержащихся в личных делах муниципальных служащих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51620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поселения.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2.2. В Реестр включается должность, если она является должностью муниципальной службы в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51620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</w:t>
      </w:r>
      <w:r w:rsidR="00654B48">
        <w:rPr>
          <w:sz w:val="28"/>
          <w:szCs w:val="28"/>
          <w:lang w:bidi="ru-RU"/>
        </w:rPr>
        <w:t>го поселения.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2.4. Сведения о муниципальных служащих, включаемых в Реестр, формируются лицом</w:t>
      </w:r>
      <w:r w:rsidR="00654B48">
        <w:rPr>
          <w:sz w:val="28"/>
          <w:szCs w:val="28"/>
          <w:lang w:bidi="ru-RU"/>
        </w:rPr>
        <w:t>, ответственным</w:t>
      </w:r>
      <w:r w:rsidRPr="00F9222E">
        <w:rPr>
          <w:sz w:val="28"/>
          <w:szCs w:val="28"/>
          <w:lang w:bidi="ru-RU"/>
        </w:rPr>
        <w:t xml:space="preserve"> </w:t>
      </w:r>
      <w:r w:rsidR="00654B48">
        <w:rPr>
          <w:sz w:val="28"/>
          <w:szCs w:val="28"/>
          <w:lang w:bidi="ru-RU"/>
        </w:rPr>
        <w:t>за</w:t>
      </w:r>
      <w:r w:rsidRPr="00F9222E">
        <w:rPr>
          <w:sz w:val="28"/>
          <w:szCs w:val="28"/>
          <w:lang w:bidi="ru-RU"/>
        </w:rPr>
        <w:t xml:space="preserve"> работ</w:t>
      </w:r>
      <w:r w:rsidR="00654B48">
        <w:rPr>
          <w:sz w:val="28"/>
          <w:szCs w:val="28"/>
          <w:lang w:bidi="ru-RU"/>
        </w:rPr>
        <w:t>у</w:t>
      </w:r>
      <w:r w:rsidRPr="00F9222E">
        <w:rPr>
          <w:sz w:val="28"/>
          <w:szCs w:val="28"/>
          <w:lang w:bidi="ru-RU"/>
        </w:rPr>
        <w:t xml:space="preserve"> с кадрами </w:t>
      </w:r>
      <w:r w:rsidR="00654B48">
        <w:rPr>
          <w:sz w:val="28"/>
          <w:szCs w:val="28"/>
          <w:lang w:bidi="ru-RU"/>
        </w:rPr>
        <w:t xml:space="preserve">в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51620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</w:t>
      </w:r>
      <w:r w:rsidR="00654B48">
        <w:rPr>
          <w:sz w:val="28"/>
          <w:szCs w:val="28"/>
          <w:lang w:bidi="ru-RU"/>
        </w:rPr>
        <w:t>о поселения.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lastRenderedPageBreak/>
        <w:t xml:space="preserve">2.5. </w:t>
      </w:r>
      <w:proofErr w:type="gramStart"/>
      <w:r w:rsidRPr="00F9222E">
        <w:rPr>
          <w:sz w:val="28"/>
          <w:szCs w:val="28"/>
          <w:lang w:bidi="ru-RU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</w:t>
      </w:r>
      <w:r w:rsidR="00654B48">
        <w:rPr>
          <w:sz w:val="28"/>
          <w:szCs w:val="28"/>
          <w:lang w:bidi="ru-RU"/>
        </w:rPr>
        <w:t>т несанкционированного доступа.</w:t>
      </w:r>
      <w:proofErr w:type="gramEnd"/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2.6. Реестр ведется по форме согласно приложению № 1 к настоящему Поря</w:t>
      </w:r>
      <w:r w:rsidR="00A43F4E">
        <w:rPr>
          <w:sz w:val="28"/>
          <w:szCs w:val="28"/>
          <w:lang w:bidi="ru-RU"/>
        </w:rPr>
        <w:t>дку.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2.7. Реестр утверждается распоряжением </w:t>
      </w:r>
      <w:r w:rsidR="00C51620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11E8D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поселения</w:t>
      </w:r>
      <w:r w:rsidR="00654B48">
        <w:rPr>
          <w:sz w:val="28"/>
          <w:szCs w:val="28"/>
          <w:lang w:bidi="ru-RU"/>
        </w:rPr>
        <w:t>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2.8. </w:t>
      </w:r>
      <w:proofErr w:type="gramStart"/>
      <w:r w:rsidRPr="00F9222E">
        <w:rPr>
          <w:sz w:val="28"/>
          <w:szCs w:val="28"/>
          <w:lang w:bidi="ru-RU"/>
        </w:rPr>
        <w:t xml:space="preserve">Сведения об изменениях учетных данных муниципальных служащих </w:t>
      </w:r>
      <w:r w:rsidR="00C11E8D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11E8D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</w:t>
      </w:r>
      <w:r w:rsidR="00625626">
        <w:rPr>
          <w:sz w:val="28"/>
          <w:szCs w:val="28"/>
          <w:lang w:bidi="ru-RU"/>
        </w:rPr>
        <w:t xml:space="preserve">о поселения </w:t>
      </w:r>
      <w:r w:rsidRPr="00F9222E">
        <w:rPr>
          <w:sz w:val="28"/>
          <w:szCs w:val="28"/>
          <w:lang w:bidi="ru-RU"/>
        </w:rPr>
        <w:t>к Реестру на бумажном и электронном носителях по мере поступления в виде приложения по форме согласно прило</w:t>
      </w:r>
      <w:r w:rsidR="00654B48">
        <w:rPr>
          <w:sz w:val="28"/>
          <w:szCs w:val="28"/>
          <w:lang w:bidi="ru-RU"/>
        </w:rPr>
        <w:t>жению № 2 к настоящему Порядку.</w:t>
      </w:r>
      <w:proofErr w:type="gramEnd"/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</w:t>
      </w:r>
      <w:r w:rsidR="00654B48">
        <w:rPr>
          <w:sz w:val="28"/>
          <w:szCs w:val="28"/>
          <w:lang w:bidi="ru-RU"/>
        </w:rPr>
        <w:t xml:space="preserve"> установленном законом порядке.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2.10. Муниципальный служащий, уволенный с муниципальной службы, исключаетс</w:t>
      </w:r>
      <w:r w:rsidR="00654B48">
        <w:rPr>
          <w:sz w:val="28"/>
          <w:szCs w:val="28"/>
          <w:lang w:bidi="ru-RU"/>
        </w:rPr>
        <w:t>я из Реестра в день увольнения.</w:t>
      </w:r>
    </w:p>
    <w:p w:rsidR="00654B48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</w:t>
      </w:r>
      <w:r w:rsidR="00654B48">
        <w:rPr>
          <w:sz w:val="28"/>
          <w:szCs w:val="28"/>
          <w:lang w:bidi="ru-RU"/>
        </w:rPr>
        <w:t>ную силу решения суда.</w:t>
      </w:r>
    </w:p>
    <w:p w:rsidR="00F9222E" w:rsidRPr="00F9222E" w:rsidRDefault="00F9222E" w:rsidP="00654B48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2.12</w:t>
      </w:r>
      <w:r w:rsidR="00625626">
        <w:rPr>
          <w:sz w:val="28"/>
          <w:szCs w:val="28"/>
          <w:lang w:bidi="ru-RU"/>
        </w:rPr>
        <w:t>.</w:t>
      </w:r>
      <w:r w:rsidRPr="00F9222E">
        <w:rPr>
          <w:sz w:val="28"/>
          <w:szCs w:val="28"/>
          <w:lang w:bidi="ru-RU"/>
        </w:rPr>
        <w:t xml:space="preserve"> Реестр на бумажном носителе хранится в </w:t>
      </w:r>
      <w:r w:rsidR="00C11E8D">
        <w:rPr>
          <w:sz w:val="28"/>
          <w:szCs w:val="28"/>
          <w:lang w:bidi="ru-RU"/>
        </w:rPr>
        <w:t>А</w:t>
      </w:r>
      <w:r w:rsidRPr="00F9222E">
        <w:rPr>
          <w:sz w:val="28"/>
          <w:szCs w:val="28"/>
          <w:lang w:bidi="ru-RU"/>
        </w:rPr>
        <w:t xml:space="preserve">дминистрации </w:t>
      </w:r>
      <w:proofErr w:type="spellStart"/>
      <w:r w:rsidR="00C11E8D">
        <w:rPr>
          <w:sz w:val="28"/>
          <w:szCs w:val="28"/>
          <w:lang w:bidi="ru-RU"/>
        </w:rPr>
        <w:t>Перёдского</w:t>
      </w:r>
      <w:proofErr w:type="spellEnd"/>
      <w:r w:rsidRPr="00F9222E">
        <w:rPr>
          <w:sz w:val="28"/>
          <w:szCs w:val="28"/>
          <w:lang w:bidi="ru-RU"/>
        </w:rPr>
        <w:t xml:space="preserve"> сельского поселения как документ </w:t>
      </w:r>
      <w:r w:rsidR="000C65F5" w:rsidRPr="000C65F5">
        <w:rPr>
          <w:color w:val="FF0000"/>
          <w:sz w:val="28"/>
          <w:szCs w:val="28"/>
          <w:lang w:bidi="ru-RU"/>
        </w:rPr>
        <w:t>постоянного хранения</w:t>
      </w:r>
      <w:r w:rsidRPr="000C65F5">
        <w:rPr>
          <w:color w:val="FF0000"/>
          <w:sz w:val="28"/>
          <w:szCs w:val="28"/>
          <w:lang w:bidi="ru-RU"/>
        </w:rPr>
        <w:t xml:space="preserve"> </w:t>
      </w:r>
      <w:proofErr w:type="gramStart"/>
      <w:r w:rsidR="000C65F5">
        <w:rPr>
          <w:color w:val="FF0000"/>
          <w:sz w:val="28"/>
          <w:szCs w:val="28"/>
          <w:lang w:bidi="ru-RU"/>
        </w:rPr>
        <w:t>согласно номенклатуры</w:t>
      </w:r>
      <w:proofErr w:type="gramEnd"/>
      <w:r w:rsidR="000C65F5">
        <w:rPr>
          <w:color w:val="FF0000"/>
          <w:sz w:val="28"/>
          <w:szCs w:val="28"/>
          <w:lang w:bidi="ru-RU"/>
        </w:rPr>
        <w:t xml:space="preserve"> дел</w:t>
      </w:r>
      <w:r w:rsidRPr="00C11E8D">
        <w:rPr>
          <w:color w:val="FF0000"/>
          <w:sz w:val="28"/>
          <w:szCs w:val="28"/>
          <w:lang w:bidi="ru-RU"/>
        </w:rPr>
        <w:t>,</w:t>
      </w:r>
      <w:r w:rsidRPr="00F9222E">
        <w:rPr>
          <w:sz w:val="28"/>
          <w:szCs w:val="28"/>
          <w:lang w:bidi="ru-RU"/>
        </w:rPr>
        <w:t xml:space="preserve"> после чего передается на архивное хранение в соответствии с действующим законодательством Российской Федерации.</w:t>
      </w:r>
    </w:p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F9222E" w:rsidRPr="00F9222E" w:rsidRDefault="00F9222E" w:rsidP="00654B48">
      <w:pPr>
        <w:jc w:val="center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3. О</w:t>
      </w:r>
      <w:r w:rsidR="00654B48">
        <w:rPr>
          <w:sz w:val="28"/>
          <w:szCs w:val="28"/>
          <w:lang w:bidi="ru-RU"/>
        </w:rPr>
        <w:t>ТВЕТСТВЕННОСТЬ</w:t>
      </w:r>
    </w:p>
    <w:p w:rsidR="00F9222E" w:rsidRPr="00F9222E" w:rsidRDefault="00F9222E" w:rsidP="00F9222E">
      <w:pPr>
        <w:jc w:val="both"/>
        <w:rPr>
          <w:sz w:val="28"/>
          <w:szCs w:val="28"/>
          <w:lang w:bidi="ru-RU"/>
        </w:rPr>
      </w:pPr>
    </w:p>
    <w:p w:rsidR="006F1917" w:rsidRDefault="00F9222E" w:rsidP="00654B48">
      <w:pPr>
        <w:ind w:firstLine="709"/>
        <w:jc w:val="both"/>
        <w:rPr>
          <w:sz w:val="28"/>
          <w:szCs w:val="28"/>
        </w:rPr>
      </w:pPr>
      <w:r w:rsidRPr="00F9222E">
        <w:rPr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4C49C8" w:rsidRDefault="004C49C8" w:rsidP="00AA268D">
      <w:pPr>
        <w:jc w:val="both"/>
        <w:rPr>
          <w:sz w:val="28"/>
          <w:szCs w:val="28"/>
        </w:rPr>
      </w:pPr>
    </w:p>
    <w:p w:rsidR="00654B48" w:rsidRDefault="00654B48" w:rsidP="00AA268D">
      <w:pPr>
        <w:jc w:val="both"/>
        <w:rPr>
          <w:sz w:val="28"/>
          <w:szCs w:val="28"/>
        </w:rPr>
      </w:pPr>
    </w:p>
    <w:p w:rsidR="00C02914" w:rsidRDefault="00C02914" w:rsidP="00C02914">
      <w:pPr>
        <w:jc w:val="both"/>
        <w:rPr>
          <w:sz w:val="28"/>
          <w:szCs w:val="28"/>
        </w:rPr>
      </w:pPr>
    </w:p>
    <w:p w:rsidR="00C02914" w:rsidRDefault="00C02914" w:rsidP="00C02914">
      <w:pPr>
        <w:jc w:val="both"/>
        <w:rPr>
          <w:sz w:val="28"/>
          <w:szCs w:val="28"/>
        </w:rPr>
        <w:sectPr w:rsidR="00C02914" w:rsidSect="00DC7CC2">
          <w:headerReference w:type="default" r:id="rId10"/>
          <w:pgSz w:w="11906" w:h="16838" w:code="9"/>
          <w:pgMar w:top="284" w:right="849" w:bottom="851" w:left="1701" w:header="0" w:footer="709" w:gutter="0"/>
          <w:cols w:space="708"/>
          <w:titlePg/>
          <w:docGrid w:linePitch="360"/>
        </w:sectPr>
      </w:pPr>
    </w:p>
    <w:p w:rsidR="00C02914" w:rsidRPr="00FC3084" w:rsidRDefault="00C02914" w:rsidP="00C02914">
      <w:pPr>
        <w:ind w:left="1049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625626">
        <w:rPr>
          <w:sz w:val="28"/>
          <w:szCs w:val="28"/>
        </w:rPr>
        <w:t>1</w:t>
      </w:r>
    </w:p>
    <w:p w:rsidR="00D81F23" w:rsidRDefault="00C02914" w:rsidP="00C11E8D">
      <w:pPr>
        <w:ind w:left="10490"/>
        <w:jc w:val="center"/>
        <w:rPr>
          <w:bCs/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="00FC12A1">
        <w:rPr>
          <w:bCs/>
          <w:sz w:val="28"/>
          <w:szCs w:val="28"/>
        </w:rPr>
        <w:t xml:space="preserve">ведения </w:t>
      </w:r>
      <w:r w:rsidR="00625626" w:rsidRPr="00625626">
        <w:rPr>
          <w:bCs/>
          <w:sz w:val="28"/>
          <w:szCs w:val="28"/>
        </w:rPr>
        <w:t xml:space="preserve">реестра муниципальных служащих </w:t>
      </w:r>
      <w:r w:rsidR="00C11E8D">
        <w:rPr>
          <w:bCs/>
          <w:sz w:val="28"/>
          <w:szCs w:val="28"/>
        </w:rPr>
        <w:t>А</w:t>
      </w:r>
      <w:r w:rsidR="00625626" w:rsidRPr="00625626">
        <w:rPr>
          <w:bCs/>
          <w:sz w:val="28"/>
          <w:szCs w:val="28"/>
        </w:rPr>
        <w:t xml:space="preserve">дминистрации </w:t>
      </w:r>
      <w:proofErr w:type="spellStart"/>
      <w:r w:rsidR="00C11E8D">
        <w:rPr>
          <w:bCs/>
          <w:sz w:val="28"/>
          <w:szCs w:val="28"/>
        </w:rPr>
        <w:t>Перёдского</w:t>
      </w:r>
      <w:proofErr w:type="spellEnd"/>
      <w:r w:rsidR="00625626" w:rsidRPr="00625626">
        <w:rPr>
          <w:bCs/>
          <w:sz w:val="28"/>
          <w:szCs w:val="28"/>
        </w:rPr>
        <w:t xml:space="preserve"> сельского поселения </w:t>
      </w:r>
    </w:p>
    <w:p w:rsidR="00C11E8D" w:rsidRDefault="00C11E8D" w:rsidP="00C11E8D">
      <w:pPr>
        <w:ind w:left="10490"/>
        <w:jc w:val="center"/>
        <w:rPr>
          <w:sz w:val="28"/>
          <w:szCs w:val="28"/>
        </w:rPr>
      </w:pPr>
    </w:p>
    <w:p w:rsidR="00625626" w:rsidRPr="00625626" w:rsidRDefault="00625626" w:rsidP="00625626">
      <w:pPr>
        <w:autoSpaceDE w:val="0"/>
        <w:autoSpaceDN w:val="0"/>
        <w:adjustRightInd w:val="0"/>
        <w:rPr>
          <w:bCs/>
          <w:color w:val="26282F"/>
          <w:sz w:val="28"/>
          <w:szCs w:val="28"/>
          <w:lang w:eastAsia="en-US"/>
        </w:rPr>
      </w:pPr>
    </w:p>
    <w:p w:rsidR="00625626" w:rsidRDefault="00625626" w:rsidP="0062562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 w:rsidRPr="00625626">
        <w:rPr>
          <w:b/>
          <w:bCs/>
          <w:color w:val="26282F"/>
          <w:sz w:val="28"/>
          <w:szCs w:val="28"/>
          <w:lang w:eastAsia="en-US"/>
        </w:rPr>
        <w:t>Р</w:t>
      </w:r>
      <w:r>
        <w:rPr>
          <w:b/>
          <w:bCs/>
          <w:color w:val="26282F"/>
          <w:sz w:val="28"/>
          <w:szCs w:val="28"/>
          <w:lang w:eastAsia="en-US"/>
        </w:rPr>
        <w:t>ЕЕСТР</w:t>
      </w:r>
    </w:p>
    <w:p w:rsidR="00625626" w:rsidRDefault="00625626" w:rsidP="00C11E8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 w:rsidRPr="00625626">
        <w:rPr>
          <w:b/>
          <w:bCs/>
          <w:color w:val="26282F"/>
          <w:sz w:val="28"/>
          <w:szCs w:val="28"/>
          <w:lang w:eastAsia="en-US"/>
        </w:rPr>
        <w:t xml:space="preserve">муниципальных служащих в </w:t>
      </w:r>
      <w:r w:rsidR="00C11E8D">
        <w:rPr>
          <w:b/>
          <w:bCs/>
          <w:color w:val="26282F"/>
          <w:sz w:val="28"/>
          <w:szCs w:val="28"/>
          <w:lang w:eastAsia="en-US"/>
        </w:rPr>
        <w:t>А</w:t>
      </w:r>
      <w:r w:rsidRPr="00625626">
        <w:rPr>
          <w:b/>
          <w:bCs/>
          <w:color w:val="26282F"/>
          <w:sz w:val="28"/>
          <w:szCs w:val="28"/>
          <w:lang w:eastAsia="en-US"/>
        </w:rPr>
        <w:t xml:space="preserve">дминистрации </w:t>
      </w:r>
      <w:proofErr w:type="spellStart"/>
      <w:r w:rsidR="00C11E8D">
        <w:rPr>
          <w:b/>
          <w:bCs/>
          <w:color w:val="26282F"/>
          <w:sz w:val="28"/>
          <w:szCs w:val="28"/>
          <w:lang w:eastAsia="en-US"/>
        </w:rPr>
        <w:t>Перёдского</w:t>
      </w:r>
      <w:proofErr w:type="spellEnd"/>
      <w:r w:rsidRPr="00625626">
        <w:rPr>
          <w:b/>
          <w:bCs/>
          <w:color w:val="26282F"/>
          <w:sz w:val="28"/>
          <w:szCs w:val="28"/>
          <w:lang w:eastAsia="en-US"/>
        </w:rPr>
        <w:t xml:space="preserve"> сельского поселения </w:t>
      </w:r>
    </w:p>
    <w:p w:rsidR="000C65F5" w:rsidRDefault="000C65F5" w:rsidP="000C65F5">
      <w:pPr>
        <w:rPr>
          <w:b/>
        </w:rPr>
      </w:pPr>
    </w:p>
    <w:tbl>
      <w:tblPr>
        <w:tblStyle w:val="aff8"/>
        <w:tblW w:w="15134" w:type="dxa"/>
        <w:tblLayout w:type="fixed"/>
        <w:tblLook w:val="04A0" w:firstRow="1" w:lastRow="0" w:firstColumn="1" w:lastColumn="0" w:noHBand="0" w:noVBand="1"/>
      </w:tblPr>
      <w:tblGrid>
        <w:gridCol w:w="539"/>
        <w:gridCol w:w="1554"/>
        <w:gridCol w:w="1701"/>
        <w:gridCol w:w="2208"/>
        <w:gridCol w:w="2053"/>
        <w:gridCol w:w="2259"/>
        <w:gridCol w:w="1418"/>
        <w:gridCol w:w="1417"/>
        <w:gridCol w:w="851"/>
        <w:gridCol w:w="1134"/>
      </w:tblGrid>
      <w:tr w:rsidR="000C65F5" w:rsidTr="007742DD">
        <w:trPr>
          <w:trHeight w:val="625"/>
        </w:trPr>
        <w:tc>
          <w:tcPr>
            <w:tcW w:w="539" w:type="dxa"/>
            <w:vMerge w:val="restart"/>
          </w:tcPr>
          <w:p w:rsidR="000C65F5" w:rsidRPr="00D02F42" w:rsidRDefault="000C65F5" w:rsidP="00774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54" w:type="dxa"/>
            <w:vMerge w:val="restart"/>
          </w:tcPr>
          <w:p w:rsidR="000C65F5" w:rsidRPr="00E84290" w:rsidRDefault="000C65F5" w:rsidP="007742DD">
            <w:pPr>
              <w:jc w:val="center"/>
              <w:rPr>
                <w:sz w:val="24"/>
                <w:szCs w:val="24"/>
              </w:rPr>
            </w:pPr>
            <w:r w:rsidRPr="00E84290">
              <w:rPr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</w:tcPr>
          <w:p w:rsidR="000C65F5" w:rsidRPr="00E84290" w:rsidRDefault="000C65F5" w:rsidP="00774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08" w:type="dxa"/>
            <w:vMerge w:val="restart"/>
          </w:tcPr>
          <w:p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 xml:space="preserve">Наименование замещающей должности муниципальной службы </w:t>
            </w:r>
            <w:proofErr w:type="spellStart"/>
            <w:r>
              <w:rPr>
                <w:sz w:val="20"/>
                <w:szCs w:val="20"/>
              </w:rPr>
              <w:t>Перёдского</w:t>
            </w:r>
            <w:proofErr w:type="spellEnd"/>
            <w:r w:rsidRPr="00D84E2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53" w:type="dxa"/>
            <w:vMerge w:val="restart"/>
          </w:tcPr>
          <w:p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259" w:type="dxa"/>
            <w:vMerge w:val="restart"/>
          </w:tcPr>
          <w:p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897341">
              <w:rPr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835" w:type="dxa"/>
            <w:gridSpan w:val="2"/>
          </w:tcPr>
          <w:p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</w:tcPr>
          <w:p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Стаж</w:t>
            </w:r>
          </w:p>
        </w:tc>
      </w:tr>
      <w:tr w:rsidR="000C65F5" w:rsidTr="007742DD">
        <w:trPr>
          <w:trHeight w:val="998"/>
        </w:trPr>
        <w:tc>
          <w:tcPr>
            <w:tcW w:w="539" w:type="dxa"/>
            <w:vMerge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0C65F5" w:rsidRPr="00E84290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0C65F5" w:rsidRDefault="000C65F5" w:rsidP="007742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5F5" w:rsidRPr="00E84290" w:rsidRDefault="000C65F5" w:rsidP="007742DD">
            <w:pPr>
              <w:jc w:val="center"/>
              <w:rPr>
                <w:sz w:val="20"/>
                <w:szCs w:val="20"/>
              </w:rPr>
            </w:pPr>
            <w:r w:rsidRPr="00E84290">
              <w:rPr>
                <w:sz w:val="20"/>
                <w:szCs w:val="20"/>
              </w:rPr>
              <w:t>Поступления на муниципальную службу</w:t>
            </w:r>
          </w:p>
        </w:tc>
        <w:tc>
          <w:tcPr>
            <w:tcW w:w="1417" w:type="dxa"/>
          </w:tcPr>
          <w:p w:rsidR="000C65F5" w:rsidRPr="00E84290" w:rsidRDefault="000C65F5" w:rsidP="007742DD">
            <w:pPr>
              <w:jc w:val="center"/>
              <w:rPr>
                <w:sz w:val="20"/>
                <w:szCs w:val="20"/>
              </w:rPr>
            </w:pPr>
            <w:r w:rsidRPr="00E84290">
              <w:rPr>
                <w:sz w:val="20"/>
                <w:szCs w:val="20"/>
              </w:rPr>
              <w:t>Увольнение с муниципальной службы</w:t>
            </w:r>
          </w:p>
        </w:tc>
        <w:tc>
          <w:tcPr>
            <w:tcW w:w="851" w:type="dxa"/>
          </w:tcPr>
          <w:p w:rsidR="000C65F5" w:rsidRPr="009D0660" w:rsidRDefault="000C65F5" w:rsidP="007742DD">
            <w:pPr>
              <w:jc w:val="center"/>
              <w:rPr>
                <w:sz w:val="20"/>
                <w:szCs w:val="20"/>
              </w:rPr>
            </w:pPr>
            <w:r w:rsidRPr="00C12997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1134" w:type="dxa"/>
          </w:tcPr>
          <w:p w:rsidR="000C65F5" w:rsidRPr="009D0660" w:rsidRDefault="000C65F5" w:rsidP="007742DD">
            <w:pPr>
              <w:jc w:val="center"/>
              <w:rPr>
                <w:sz w:val="20"/>
                <w:szCs w:val="20"/>
              </w:rPr>
            </w:pPr>
            <w:r w:rsidRPr="009D0660">
              <w:rPr>
                <w:sz w:val="20"/>
                <w:szCs w:val="20"/>
              </w:rPr>
              <w:t xml:space="preserve">Замещение должностей </w:t>
            </w:r>
            <w:proofErr w:type="spellStart"/>
            <w:r w:rsidRPr="009D0660">
              <w:rPr>
                <w:sz w:val="20"/>
                <w:szCs w:val="20"/>
              </w:rPr>
              <w:t>муниц</w:t>
            </w:r>
            <w:proofErr w:type="gramStart"/>
            <w:r w:rsidRPr="009D0660">
              <w:rPr>
                <w:sz w:val="20"/>
                <w:szCs w:val="20"/>
              </w:rPr>
              <w:t>.с</w:t>
            </w:r>
            <w:proofErr w:type="gramEnd"/>
            <w:r w:rsidRPr="009D0660">
              <w:rPr>
                <w:sz w:val="20"/>
                <w:szCs w:val="20"/>
              </w:rPr>
              <w:t>лужбы</w:t>
            </w:r>
            <w:proofErr w:type="spellEnd"/>
          </w:p>
        </w:tc>
      </w:tr>
      <w:tr w:rsidR="000C65F5" w:rsidRPr="00992A42" w:rsidTr="007742DD">
        <w:tc>
          <w:tcPr>
            <w:tcW w:w="53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5</w:t>
            </w:r>
          </w:p>
        </w:tc>
        <w:tc>
          <w:tcPr>
            <w:tcW w:w="225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10</w:t>
            </w:r>
          </w:p>
        </w:tc>
      </w:tr>
      <w:tr w:rsidR="000C65F5" w:rsidRPr="00992A42" w:rsidTr="007742DD">
        <w:tc>
          <w:tcPr>
            <w:tcW w:w="53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F5" w:rsidRPr="005524FF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5524FF" w:rsidRDefault="000C65F5" w:rsidP="007742DD">
            <w:pPr>
              <w:tabs>
                <w:tab w:val="center" w:pos="60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F5" w:rsidRPr="00783E36" w:rsidRDefault="000C65F5" w:rsidP="007742DD">
            <w:pPr>
              <w:jc w:val="center"/>
            </w:pPr>
          </w:p>
        </w:tc>
        <w:tc>
          <w:tcPr>
            <w:tcW w:w="851" w:type="dxa"/>
          </w:tcPr>
          <w:p w:rsidR="000C65F5" w:rsidRPr="00897341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65F5" w:rsidRPr="00783E36" w:rsidRDefault="000C65F5" w:rsidP="007742DD">
            <w:pPr>
              <w:jc w:val="center"/>
            </w:pPr>
          </w:p>
        </w:tc>
      </w:tr>
      <w:tr w:rsidR="000C65F5" w:rsidRPr="00992A42" w:rsidTr="007742DD">
        <w:tc>
          <w:tcPr>
            <w:tcW w:w="53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F5" w:rsidRPr="00783E36" w:rsidRDefault="000C65F5" w:rsidP="007742DD">
            <w:pPr>
              <w:jc w:val="center"/>
            </w:pPr>
          </w:p>
        </w:tc>
        <w:tc>
          <w:tcPr>
            <w:tcW w:w="851" w:type="dxa"/>
          </w:tcPr>
          <w:p w:rsidR="000C65F5" w:rsidRPr="00897341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65F5" w:rsidRPr="00783E36" w:rsidRDefault="000C65F5" w:rsidP="007742DD">
            <w:pPr>
              <w:jc w:val="center"/>
            </w:pPr>
          </w:p>
        </w:tc>
      </w:tr>
      <w:tr w:rsidR="000C65F5" w:rsidRPr="00992A42" w:rsidTr="007742DD">
        <w:tc>
          <w:tcPr>
            <w:tcW w:w="53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F5" w:rsidRPr="00783E36" w:rsidRDefault="000C65F5" w:rsidP="007742DD">
            <w:pPr>
              <w:ind w:left="32"/>
              <w:jc w:val="center"/>
            </w:pPr>
          </w:p>
        </w:tc>
        <w:tc>
          <w:tcPr>
            <w:tcW w:w="851" w:type="dxa"/>
          </w:tcPr>
          <w:p w:rsidR="000C65F5" w:rsidRPr="00897341" w:rsidRDefault="000C65F5" w:rsidP="007742DD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65F5" w:rsidRPr="00783E36" w:rsidRDefault="000C65F5" w:rsidP="007742DD">
            <w:pPr>
              <w:ind w:left="32"/>
              <w:jc w:val="center"/>
            </w:pPr>
          </w:p>
        </w:tc>
      </w:tr>
    </w:tbl>
    <w:p w:rsidR="000C65F5" w:rsidRDefault="000C65F5" w:rsidP="000C65F5">
      <w:pPr>
        <w:rPr>
          <w:sz w:val="20"/>
          <w:szCs w:val="20"/>
        </w:rPr>
      </w:pPr>
      <w:r>
        <w:rPr>
          <w:sz w:val="20"/>
          <w:szCs w:val="20"/>
        </w:rPr>
        <w:t xml:space="preserve">Продолжение таблицы </w:t>
      </w:r>
    </w:p>
    <w:tbl>
      <w:tblPr>
        <w:tblStyle w:val="aff8"/>
        <w:tblW w:w="15134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1418"/>
        <w:gridCol w:w="2835"/>
        <w:gridCol w:w="850"/>
        <w:gridCol w:w="2126"/>
        <w:gridCol w:w="1985"/>
        <w:gridCol w:w="709"/>
        <w:gridCol w:w="1372"/>
        <w:gridCol w:w="1888"/>
      </w:tblGrid>
      <w:tr w:rsidR="000C65F5" w:rsidTr="007742DD">
        <w:tc>
          <w:tcPr>
            <w:tcW w:w="480" w:type="dxa"/>
            <w:vMerge w:val="restart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71" w:type="dxa"/>
            <w:vMerge w:val="restart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7229" w:type="dxa"/>
            <w:gridSpan w:val="4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 w:rsidRPr="00E25E43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694" w:type="dxa"/>
            <w:gridSpan w:val="2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повышение квалификации, стажировка</w:t>
            </w:r>
          </w:p>
        </w:tc>
        <w:tc>
          <w:tcPr>
            <w:tcW w:w="3260" w:type="dxa"/>
            <w:gridSpan w:val="2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</w:tr>
      <w:tr w:rsidR="000C65F5" w:rsidTr="007742DD">
        <w:tc>
          <w:tcPr>
            <w:tcW w:w="480" w:type="dxa"/>
            <w:vMerge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850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126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985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709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прохождения</w:t>
            </w:r>
          </w:p>
        </w:tc>
        <w:tc>
          <w:tcPr>
            <w:tcW w:w="1372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1888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аттестационной комиссии</w:t>
            </w:r>
          </w:p>
        </w:tc>
      </w:tr>
      <w:tr w:rsidR="000C65F5" w:rsidTr="007742DD">
        <w:tc>
          <w:tcPr>
            <w:tcW w:w="480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9</w:t>
            </w:r>
          </w:p>
        </w:tc>
        <w:tc>
          <w:tcPr>
            <w:tcW w:w="1888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10</w:t>
            </w:r>
          </w:p>
        </w:tc>
      </w:tr>
      <w:tr w:rsidR="000C65F5" w:rsidTr="007742DD">
        <w:tc>
          <w:tcPr>
            <w:tcW w:w="480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65F5" w:rsidRPr="00A3289B" w:rsidRDefault="000C65F5" w:rsidP="007742DD"/>
        </w:tc>
        <w:tc>
          <w:tcPr>
            <w:tcW w:w="850" w:type="dxa"/>
          </w:tcPr>
          <w:p w:rsidR="000C65F5" w:rsidRDefault="000C65F5" w:rsidP="007742DD"/>
        </w:tc>
        <w:tc>
          <w:tcPr>
            <w:tcW w:w="2126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65F5" w:rsidRPr="000034C5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0C65F5" w:rsidRPr="00AD0549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0C65F5" w:rsidRPr="00B24278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</w:tr>
      <w:tr w:rsidR="000C65F5" w:rsidTr="007742DD">
        <w:tc>
          <w:tcPr>
            <w:tcW w:w="480" w:type="dxa"/>
          </w:tcPr>
          <w:p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65F5" w:rsidRPr="007139BC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65F5" w:rsidRPr="007139BC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0C65F5" w:rsidRPr="00AD0549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</w:tr>
      <w:tr w:rsidR="000C65F5" w:rsidTr="007742DD">
        <w:tc>
          <w:tcPr>
            <w:tcW w:w="480" w:type="dxa"/>
          </w:tcPr>
          <w:p w:rsidR="000C65F5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65F5" w:rsidRPr="0049769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65F5" w:rsidRPr="009C5B85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0C65F5" w:rsidRPr="00AD0549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C65F5" w:rsidRDefault="000C65F5" w:rsidP="007742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1E8D" w:rsidRDefault="00C11E8D" w:rsidP="00C11E8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C65F5" w:rsidRDefault="000C65F5" w:rsidP="00C11E8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C11E8D" w:rsidRDefault="00C11E8D" w:rsidP="00C02914">
      <w:pPr>
        <w:jc w:val="both"/>
        <w:rPr>
          <w:sz w:val="28"/>
          <w:szCs w:val="28"/>
        </w:rPr>
        <w:sectPr w:rsidR="00C11E8D" w:rsidSect="009E2394">
          <w:pgSz w:w="16838" w:h="11906" w:orient="landscape" w:code="9"/>
          <w:pgMar w:top="568" w:right="678" w:bottom="142" w:left="1134" w:header="0" w:footer="709" w:gutter="0"/>
          <w:cols w:space="708"/>
          <w:titlePg/>
          <w:docGrid w:linePitch="360"/>
        </w:sectPr>
      </w:pPr>
    </w:p>
    <w:p w:rsidR="002F2A0F" w:rsidRDefault="002F2A0F" w:rsidP="002F2A0F">
      <w:pPr>
        <w:jc w:val="both"/>
        <w:rPr>
          <w:sz w:val="28"/>
          <w:szCs w:val="28"/>
        </w:rPr>
      </w:pPr>
    </w:p>
    <w:p w:rsidR="00FC12A1" w:rsidRPr="002F2A0F" w:rsidRDefault="00FC12A1" w:rsidP="002F2A0F">
      <w:pPr>
        <w:jc w:val="both"/>
        <w:rPr>
          <w:sz w:val="28"/>
          <w:szCs w:val="28"/>
        </w:rPr>
      </w:pPr>
    </w:p>
    <w:p w:rsidR="00FC12A1" w:rsidRPr="00FC12A1" w:rsidRDefault="00FC12A1" w:rsidP="00FC12A1">
      <w:pPr>
        <w:ind w:left="4820"/>
        <w:jc w:val="center"/>
        <w:rPr>
          <w:sz w:val="28"/>
          <w:szCs w:val="28"/>
        </w:rPr>
      </w:pPr>
      <w:r w:rsidRPr="00FC12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C12A1" w:rsidRPr="00FC12A1" w:rsidRDefault="00FC12A1" w:rsidP="00FC12A1">
      <w:pPr>
        <w:ind w:left="4820"/>
        <w:jc w:val="center"/>
        <w:rPr>
          <w:bCs/>
          <w:sz w:val="28"/>
          <w:szCs w:val="28"/>
        </w:rPr>
      </w:pPr>
      <w:r w:rsidRPr="00FC12A1">
        <w:rPr>
          <w:sz w:val="28"/>
          <w:szCs w:val="28"/>
        </w:rPr>
        <w:t xml:space="preserve">к </w:t>
      </w:r>
      <w:r w:rsidRPr="00FC12A1">
        <w:rPr>
          <w:bCs/>
          <w:sz w:val="28"/>
          <w:szCs w:val="28"/>
        </w:rPr>
        <w:t xml:space="preserve">Порядку ведения реестра муниципальных служащих </w:t>
      </w:r>
      <w:r w:rsidR="00C11E8D">
        <w:rPr>
          <w:bCs/>
          <w:sz w:val="28"/>
          <w:szCs w:val="28"/>
        </w:rPr>
        <w:t>А</w:t>
      </w:r>
      <w:r w:rsidRPr="00FC12A1">
        <w:rPr>
          <w:bCs/>
          <w:sz w:val="28"/>
          <w:szCs w:val="28"/>
        </w:rPr>
        <w:t xml:space="preserve">дминистрации </w:t>
      </w:r>
      <w:proofErr w:type="spellStart"/>
      <w:r w:rsidR="00C11E8D">
        <w:rPr>
          <w:bCs/>
          <w:sz w:val="28"/>
          <w:szCs w:val="28"/>
        </w:rPr>
        <w:t>Перёдского</w:t>
      </w:r>
      <w:proofErr w:type="spellEnd"/>
      <w:r w:rsidRPr="00FC12A1">
        <w:rPr>
          <w:bCs/>
          <w:sz w:val="28"/>
          <w:szCs w:val="28"/>
        </w:rPr>
        <w:t xml:space="preserve"> сельского поселения </w:t>
      </w:r>
    </w:p>
    <w:p w:rsidR="002F2A0F" w:rsidRDefault="002F2A0F" w:rsidP="002F2A0F">
      <w:pPr>
        <w:jc w:val="both"/>
        <w:rPr>
          <w:sz w:val="28"/>
          <w:szCs w:val="28"/>
        </w:rPr>
      </w:pPr>
    </w:p>
    <w:p w:rsidR="009E2394" w:rsidRDefault="009E2394" w:rsidP="002F2A0F">
      <w:pPr>
        <w:jc w:val="both"/>
        <w:rPr>
          <w:sz w:val="28"/>
          <w:szCs w:val="28"/>
        </w:rPr>
      </w:pPr>
    </w:p>
    <w:p w:rsidR="009E2394" w:rsidRPr="00FC12A1" w:rsidRDefault="009E2394" w:rsidP="00FC12A1">
      <w:pPr>
        <w:jc w:val="center"/>
        <w:rPr>
          <w:b/>
          <w:bCs/>
          <w:sz w:val="28"/>
          <w:szCs w:val="28"/>
        </w:rPr>
      </w:pPr>
      <w:r w:rsidRPr="00FC12A1">
        <w:rPr>
          <w:b/>
          <w:bCs/>
          <w:sz w:val="28"/>
          <w:szCs w:val="28"/>
        </w:rPr>
        <w:t>Сведения об изменениях учетных данных муниципальных служащих</w:t>
      </w:r>
    </w:p>
    <w:p w:rsidR="009E2394" w:rsidRPr="009E2394" w:rsidRDefault="009E2394" w:rsidP="009E2394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9E2394" w:rsidRPr="00FC12A1" w:rsidTr="0041666D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394" w:rsidRPr="00FC12A1" w:rsidRDefault="009E2394" w:rsidP="009E2394">
            <w:pPr>
              <w:jc w:val="both"/>
            </w:pPr>
          </w:p>
        </w:tc>
      </w:tr>
      <w:tr w:rsidR="009E2394" w:rsidRPr="00FC12A1" w:rsidTr="0041666D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(наименование органа местного самоуправления муниципального образования)</w:t>
            </w:r>
          </w:p>
        </w:tc>
      </w:tr>
      <w:tr w:rsidR="009E2394" w:rsidRPr="00FC12A1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9E2394">
            <w:pPr>
              <w:jc w:val="both"/>
            </w:pPr>
          </w:p>
        </w:tc>
      </w:tr>
      <w:tr w:rsidR="009E2394" w:rsidRPr="00FC12A1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  <w:rPr>
                <w:bCs/>
              </w:rPr>
            </w:pPr>
            <w:r w:rsidRPr="00FC12A1">
              <w:rPr>
                <w:bCs/>
              </w:rPr>
              <w:t>Поступили на муниципальную службу</w:t>
            </w:r>
          </w:p>
        </w:tc>
      </w:tr>
      <w:tr w:rsidR="009E2394" w:rsidRPr="00FC12A1" w:rsidTr="00FC12A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Основание назначения</w:t>
            </w:r>
          </w:p>
        </w:tc>
      </w:tr>
      <w:tr w:rsidR="009E2394" w:rsidRPr="00FC12A1" w:rsidTr="00FC12A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FC12A1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  <w:rPr>
                <w:bCs/>
              </w:rPr>
            </w:pPr>
            <w:proofErr w:type="gramStart"/>
            <w:r w:rsidRPr="00FC12A1">
              <w:rPr>
                <w:bCs/>
              </w:rPr>
              <w:t>Уволены с муниципальной службы</w:t>
            </w:r>
            <w:proofErr w:type="gramEnd"/>
          </w:p>
        </w:tc>
      </w:tr>
      <w:tr w:rsidR="009E2394" w:rsidRPr="00FC12A1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Основание увольнения</w:t>
            </w:r>
          </w:p>
        </w:tc>
      </w:tr>
      <w:tr w:rsidR="009E2394" w:rsidRPr="00FC12A1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FC12A1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  <w:rPr>
                <w:bCs/>
              </w:rPr>
            </w:pPr>
            <w:r w:rsidRPr="00FC12A1">
              <w:rPr>
                <w:bCs/>
              </w:rPr>
              <w:t>Изменения учетных данных муниципальных служащих</w:t>
            </w:r>
          </w:p>
        </w:tc>
      </w:tr>
      <w:tr w:rsidR="009E2394" w:rsidRPr="00FC12A1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  <w:r w:rsidRPr="00FC12A1">
              <w:t>Основание</w:t>
            </w:r>
          </w:p>
        </w:tc>
      </w:tr>
      <w:tr w:rsidR="009E2394" w:rsidRPr="00FC12A1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41666D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  <w:r w:rsidRPr="00FC12A1">
              <w:t>Руководитель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</w:tr>
      <w:tr w:rsidR="009E2394" w:rsidRPr="00FC12A1" w:rsidTr="0041666D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(расшифровка подписи)</w:t>
            </w:r>
          </w:p>
        </w:tc>
      </w:tr>
      <w:tr w:rsidR="009E2394" w:rsidRPr="00FC12A1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2394" w:rsidRPr="00FC12A1" w:rsidRDefault="009E2394" w:rsidP="00FC12A1">
            <w:pPr>
              <w:jc w:val="center"/>
            </w:pPr>
            <w:r w:rsidRPr="00FC12A1">
              <w:t>МП</w:t>
            </w:r>
          </w:p>
        </w:tc>
      </w:tr>
    </w:tbl>
    <w:p w:rsidR="009E2394" w:rsidRPr="00FC12A1" w:rsidRDefault="009E2394" w:rsidP="009E2394">
      <w:pPr>
        <w:jc w:val="both"/>
      </w:pPr>
    </w:p>
    <w:p w:rsidR="009E2394" w:rsidRPr="009E2394" w:rsidRDefault="009E2394" w:rsidP="009E2394">
      <w:pPr>
        <w:jc w:val="both"/>
        <w:rPr>
          <w:sz w:val="28"/>
          <w:szCs w:val="28"/>
        </w:rPr>
      </w:pPr>
    </w:p>
    <w:p w:rsidR="002F2A0F" w:rsidRDefault="00C11E8D" w:rsidP="00C0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2A0F" w:rsidSect="00BD1908">
      <w:headerReference w:type="even" r:id="rId11"/>
      <w:headerReference w:type="default" r:id="rId12"/>
      <w:pgSz w:w="11906" w:h="16838" w:code="9"/>
      <w:pgMar w:top="284" w:right="567" w:bottom="567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BD" w:rsidRDefault="00E32EBD" w:rsidP="00C546F5">
      <w:r>
        <w:separator/>
      </w:r>
    </w:p>
  </w:endnote>
  <w:endnote w:type="continuationSeparator" w:id="0">
    <w:p w:rsidR="00E32EBD" w:rsidRDefault="00E32EBD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BD" w:rsidRDefault="00E32EBD" w:rsidP="00C546F5">
      <w:r>
        <w:separator/>
      </w:r>
    </w:p>
  </w:footnote>
  <w:footnote w:type="continuationSeparator" w:id="0">
    <w:p w:rsidR="00E32EBD" w:rsidRDefault="00E32EBD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234057"/>
      <w:docPartObj>
        <w:docPartGallery w:val="Page Numbers (Top of Page)"/>
        <w:docPartUnique/>
      </w:docPartObj>
    </w:sdtPr>
    <w:sdtEndPr/>
    <w:sdtContent>
      <w:p w:rsidR="00E96532" w:rsidRDefault="00E96532">
        <w:pPr>
          <w:pStyle w:val="af5"/>
          <w:jc w:val="center"/>
        </w:pPr>
      </w:p>
      <w:p w:rsidR="00E96532" w:rsidRDefault="00DC7CC2">
        <w:pPr>
          <w:pStyle w:val="af5"/>
          <w:jc w:val="center"/>
        </w:pPr>
        <w:r>
          <w:t xml:space="preserve"> </w:t>
        </w:r>
      </w:p>
    </w:sdtContent>
  </w:sdt>
  <w:p w:rsidR="00F66EA9" w:rsidRDefault="00F66EA9" w:rsidP="00C0291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6C" w:rsidRDefault="002F2A0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F23A6C" w:rsidRDefault="00E32EBD">
    <w:pPr>
      <w:pStyle w:val="af5"/>
    </w:pPr>
  </w:p>
  <w:p w:rsidR="00F23A6C" w:rsidRDefault="00E32E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6C" w:rsidRPr="005C1664" w:rsidRDefault="002F2A0F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F11213">
      <w:rPr>
        <w:noProof/>
        <w:sz w:val="28"/>
        <w:szCs w:val="28"/>
      </w:rPr>
      <w:t>6</w:t>
    </w:r>
    <w:r w:rsidRPr="005C1664">
      <w:rPr>
        <w:noProof/>
        <w:sz w:val="28"/>
        <w:szCs w:val="28"/>
      </w:rPr>
      <w:fldChar w:fldCharType="end"/>
    </w:r>
  </w:p>
  <w:p w:rsidR="00F23A6C" w:rsidRPr="005C1664" w:rsidRDefault="00E32EBD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2381035"/>
    <w:multiLevelType w:val="hybridMultilevel"/>
    <w:tmpl w:val="71322CD8"/>
    <w:lvl w:ilvl="0" w:tplc="87403A36">
      <w:start w:val="2"/>
      <w:numFmt w:val="decimal"/>
      <w:lvlText w:val="%1.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D667616"/>
    <w:multiLevelType w:val="multilevel"/>
    <w:tmpl w:val="DB06F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4D945AB5"/>
    <w:multiLevelType w:val="hybridMultilevel"/>
    <w:tmpl w:val="253E3DE6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3E1281"/>
    <w:multiLevelType w:val="hybridMultilevel"/>
    <w:tmpl w:val="E386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0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9"/>
  <w:characterSpacingControl w:val="doNotCompress"/>
  <w:hdrShapeDefaults>
    <o:shapedefaults v:ext="edit" spidmax="2049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50F6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468"/>
    <w:rsid w:val="000517B2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2F89"/>
    <w:rsid w:val="0009789E"/>
    <w:rsid w:val="000A0212"/>
    <w:rsid w:val="000A21F5"/>
    <w:rsid w:val="000A28E8"/>
    <w:rsid w:val="000A4B5D"/>
    <w:rsid w:val="000A52AF"/>
    <w:rsid w:val="000A5D12"/>
    <w:rsid w:val="000A6574"/>
    <w:rsid w:val="000A6D1B"/>
    <w:rsid w:val="000B231B"/>
    <w:rsid w:val="000B262F"/>
    <w:rsid w:val="000B3736"/>
    <w:rsid w:val="000B37E5"/>
    <w:rsid w:val="000B4FCE"/>
    <w:rsid w:val="000B55CB"/>
    <w:rsid w:val="000C1433"/>
    <w:rsid w:val="000C1482"/>
    <w:rsid w:val="000C65F5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1D09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B5D0D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F94"/>
    <w:rsid w:val="001F7CAB"/>
    <w:rsid w:val="001F7DD4"/>
    <w:rsid w:val="002003D2"/>
    <w:rsid w:val="00200798"/>
    <w:rsid w:val="00201540"/>
    <w:rsid w:val="00201627"/>
    <w:rsid w:val="00201B53"/>
    <w:rsid w:val="002028D0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3EBC"/>
    <w:rsid w:val="0022479A"/>
    <w:rsid w:val="0023092A"/>
    <w:rsid w:val="00230F7F"/>
    <w:rsid w:val="002311AD"/>
    <w:rsid w:val="00234B3A"/>
    <w:rsid w:val="00235685"/>
    <w:rsid w:val="002367C0"/>
    <w:rsid w:val="00237A2A"/>
    <w:rsid w:val="0024054D"/>
    <w:rsid w:val="00240FF9"/>
    <w:rsid w:val="002414A8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44BE"/>
    <w:rsid w:val="002759E5"/>
    <w:rsid w:val="00276A3B"/>
    <w:rsid w:val="00277481"/>
    <w:rsid w:val="00280E1D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36B6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B7D1B"/>
    <w:rsid w:val="002C5660"/>
    <w:rsid w:val="002C7AA1"/>
    <w:rsid w:val="002D1174"/>
    <w:rsid w:val="002D2609"/>
    <w:rsid w:val="002D2972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1D5E"/>
    <w:rsid w:val="002F2358"/>
    <w:rsid w:val="002F2A0F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38C"/>
    <w:rsid w:val="00386D0C"/>
    <w:rsid w:val="00387AA1"/>
    <w:rsid w:val="00391025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F12"/>
    <w:rsid w:val="003D2F39"/>
    <w:rsid w:val="003D3553"/>
    <w:rsid w:val="003D381C"/>
    <w:rsid w:val="003D50E8"/>
    <w:rsid w:val="003D5279"/>
    <w:rsid w:val="003E3B38"/>
    <w:rsid w:val="003E6525"/>
    <w:rsid w:val="003E66B6"/>
    <w:rsid w:val="003E67F6"/>
    <w:rsid w:val="003E6DAF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1405D"/>
    <w:rsid w:val="00415BA9"/>
    <w:rsid w:val="00415FCA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6BC9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01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2614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49C8"/>
    <w:rsid w:val="004C54E0"/>
    <w:rsid w:val="004C74C5"/>
    <w:rsid w:val="004C796C"/>
    <w:rsid w:val="004D0DAD"/>
    <w:rsid w:val="004D10DC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1DEC"/>
    <w:rsid w:val="00505DD8"/>
    <w:rsid w:val="00507954"/>
    <w:rsid w:val="00511BEE"/>
    <w:rsid w:val="00512C28"/>
    <w:rsid w:val="005140DE"/>
    <w:rsid w:val="00515F30"/>
    <w:rsid w:val="0052215E"/>
    <w:rsid w:val="005239E7"/>
    <w:rsid w:val="005319CF"/>
    <w:rsid w:val="00532B36"/>
    <w:rsid w:val="005356A1"/>
    <w:rsid w:val="00536724"/>
    <w:rsid w:val="00536A92"/>
    <w:rsid w:val="005408BC"/>
    <w:rsid w:val="005428AA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84B86"/>
    <w:rsid w:val="00585587"/>
    <w:rsid w:val="00586E8F"/>
    <w:rsid w:val="00587A64"/>
    <w:rsid w:val="00590D79"/>
    <w:rsid w:val="00593A99"/>
    <w:rsid w:val="00594686"/>
    <w:rsid w:val="005954B7"/>
    <w:rsid w:val="00595CCF"/>
    <w:rsid w:val="00597AAA"/>
    <w:rsid w:val="005A1E38"/>
    <w:rsid w:val="005A25D8"/>
    <w:rsid w:val="005A3130"/>
    <w:rsid w:val="005A6959"/>
    <w:rsid w:val="005B1524"/>
    <w:rsid w:val="005B4C2D"/>
    <w:rsid w:val="005B7B7A"/>
    <w:rsid w:val="005C0267"/>
    <w:rsid w:val="005C0AC4"/>
    <w:rsid w:val="005C1D39"/>
    <w:rsid w:val="005C2A44"/>
    <w:rsid w:val="005C2AFB"/>
    <w:rsid w:val="005C2B15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682E"/>
    <w:rsid w:val="005E6E85"/>
    <w:rsid w:val="005E752B"/>
    <w:rsid w:val="005E7D8B"/>
    <w:rsid w:val="005E7DC4"/>
    <w:rsid w:val="005F2A74"/>
    <w:rsid w:val="005F3545"/>
    <w:rsid w:val="005F3F4A"/>
    <w:rsid w:val="005F4AC3"/>
    <w:rsid w:val="00600372"/>
    <w:rsid w:val="0060071B"/>
    <w:rsid w:val="0060077F"/>
    <w:rsid w:val="00602952"/>
    <w:rsid w:val="00604B74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22471"/>
    <w:rsid w:val="006230DC"/>
    <w:rsid w:val="00623D31"/>
    <w:rsid w:val="0062423C"/>
    <w:rsid w:val="0062513E"/>
    <w:rsid w:val="00625626"/>
    <w:rsid w:val="00626BB0"/>
    <w:rsid w:val="006270A4"/>
    <w:rsid w:val="006305FE"/>
    <w:rsid w:val="006315EC"/>
    <w:rsid w:val="00633C49"/>
    <w:rsid w:val="006362CD"/>
    <w:rsid w:val="006402BC"/>
    <w:rsid w:val="0064040A"/>
    <w:rsid w:val="00640999"/>
    <w:rsid w:val="00644F50"/>
    <w:rsid w:val="00647559"/>
    <w:rsid w:val="006517B4"/>
    <w:rsid w:val="00652613"/>
    <w:rsid w:val="006537BA"/>
    <w:rsid w:val="00653844"/>
    <w:rsid w:val="00654B48"/>
    <w:rsid w:val="00655B18"/>
    <w:rsid w:val="00655FF3"/>
    <w:rsid w:val="006567FF"/>
    <w:rsid w:val="00656CC9"/>
    <w:rsid w:val="00657DFF"/>
    <w:rsid w:val="00663E12"/>
    <w:rsid w:val="00665861"/>
    <w:rsid w:val="00665F22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4D7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2229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EF"/>
    <w:rsid w:val="006B2B37"/>
    <w:rsid w:val="006B3800"/>
    <w:rsid w:val="006B562A"/>
    <w:rsid w:val="006B5844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1917"/>
    <w:rsid w:val="006F30FC"/>
    <w:rsid w:val="006F495D"/>
    <w:rsid w:val="006F6C0E"/>
    <w:rsid w:val="006F79B2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1C17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0271"/>
    <w:rsid w:val="007737CC"/>
    <w:rsid w:val="00774E7B"/>
    <w:rsid w:val="00775B63"/>
    <w:rsid w:val="00775E07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6471"/>
    <w:rsid w:val="007B7098"/>
    <w:rsid w:val="007C1F6A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26CA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3360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5F82"/>
    <w:rsid w:val="008165A2"/>
    <w:rsid w:val="00817418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8D6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6A4F"/>
    <w:rsid w:val="008A6C59"/>
    <w:rsid w:val="008B02BE"/>
    <w:rsid w:val="008B04F1"/>
    <w:rsid w:val="008B254B"/>
    <w:rsid w:val="008B354D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C7F9D"/>
    <w:rsid w:val="008D193C"/>
    <w:rsid w:val="008D283E"/>
    <w:rsid w:val="008D28CA"/>
    <w:rsid w:val="008E171F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2F8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37CFF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17A3"/>
    <w:rsid w:val="009A26BD"/>
    <w:rsid w:val="009A38CA"/>
    <w:rsid w:val="009A4DFC"/>
    <w:rsid w:val="009A67EE"/>
    <w:rsid w:val="009A75AB"/>
    <w:rsid w:val="009A7985"/>
    <w:rsid w:val="009A7C47"/>
    <w:rsid w:val="009A7EF4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394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3F4E"/>
    <w:rsid w:val="00A44B6C"/>
    <w:rsid w:val="00A513EE"/>
    <w:rsid w:val="00A534EC"/>
    <w:rsid w:val="00A5409A"/>
    <w:rsid w:val="00A54379"/>
    <w:rsid w:val="00A56D44"/>
    <w:rsid w:val="00A571F8"/>
    <w:rsid w:val="00A6236D"/>
    <w:rsid w:val="00A63236"/>
    <w:rsid w:val="00A636D5"/>
    <w:rsid w:val="00A63E17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30D8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380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555B8"/>
    <w:rsid w:val="00B61247"/>
    <w:rsid w:val="00B613FC"/>
    <w:rsid w:val="00B6223D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99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1B57"/>
    <w:rsid w:val="00C02914"/>
    <w:rsid w:val="00C039CE"/>
    <w:rsid w:val="00C06104"/>
    <w:rsid w:val="00C06416"/>
    <w:rsid w:val="00C10286"/>
    <w:rsid w:val="00C113C4"/>
    <w:rsid w:val="00C11E8D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4E43"/>
    <w:rsid w:val="00C47DC2"/>
    <w:rsid w:val="00C51620"/>
    <w:rsid w:val="00C518D8"/>
    <w:rsid w:val="00C519F2"/>
    <w:rsid w:val="00C52431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1BF"/>
    <w:rsid w:val="00C639EA"/>
    <w:rsid w:val="00C652DF"/>
    <w:rsid w:val="00C66029"/>
    <w:rsid w:val="00C67409"/>
    <w:rsid w:val="00C679F8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83A2B"/>
    <w:rsid w:val="00C949B7"/>
    <w:rsid w:val="00C95526"/>
    <w:rsid w:val="00CA0218"/>
    <w:rsid w:val="00CA1298"/>
    <w:rsid w:val="00CA1416"/>
    <w:rsid w:val="00CA1A00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35EE"/>
    <w:rsid w:val="00CC526D"/>
    <w:rsid w:val="00CC6192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79B6"/>
    <w:rsid w:val="00D03E7F"/>
    <w:rsid w:val="00D069A0"/>
    <w:rsid w:val="00D06EDB"/>
    <w:rsid w:val="00D108BF"/>
    <w:rsid w:val="00D10D2E"/>
    <w:rsid w:val="00D12291"/>
    <w:rsid w:val="00D142B6"/>
    <w:rsid w:val="00D14836"/>
    <w:rsid w:val="00D14AC3"/>
    <w:rsid w:val="00D1761C"/>
    <w:rsid w:val="00D20BC9"/>
    <w:rsid w:val="00D22697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055"/>
    <w:rsid w:val="00D711F3"/>
    <w:rsid w:val="00D72CBC"/>
    <w:rsid w:val="00D751DD"/>
    <w:rsid w:val="00D757E6"/>
    <w:rsid w:val="00D76216"/>
    <w:rsid w:val="00D76456"/>
    <w:rsid w:val="00D80A29"/>
    <w:rsid w:val="00D80FF0"/>
    <w:rsid w:val="00D81F23"/>
    <w:rsid w:val="00D84708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C7CC2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2EBD"/>
    <w:rsid w:val="00E3736A"/>
    <w:rsid w:val="00E37D10"/>
    <w:rsid w:val="00E40E52"/>
    <w:rsid w:val="00E41BBE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6F91"/>
    <w:rsid w:val="00E774E1"/>
    <w:rsid w:val="00E800F2"/>
    <w:rsid w:val="00E825EC"/>
    <w:rsid w:val="00E8264A"/>
    <w:rsid w:val="00E832FF"/>
    <w:rsid w:val="00E83934"/>
    <w:rsid w:val="00E8651D"/>
    <w:rsid w:val="00E8653F"/>
    <w:rsid w:val="00E87270"/>
    <w:rsid w:val="00E875ED"/>
    <w:rsid w:val="00E91BBD"/>
    <w:rsid w:val="00E92990"/>
    <w:rsid w:val="00E94FFD"/>
    <w:rsid w:val="00E96101"/>
    <w:rsid w:val="00E96532"/>
    <w:rsid w:val="00EA0D51"/>
    <w:rsid w:val="00EA293C"/>
    <w:rsid w:val="00EA56BB"/>
    <w:rsid w:val="00EB2529"/>
    <w:rsid w:val="00EB3483"/>
    <w:rsid w:val="00EB410C"/>
    <w:rsid w:val="00EB44F7"/>
    <w:rsid w:val="00EB600B"/>
    <w:rsid w:val="00EB74FA"/>
    <w:rsid w:val="00EC02AC"/>
    <w:rsid w:val="00EC0E1C"/>
    <w:rsid w:val="00EC15F9"/>
    <w:rsid w:val="00EC2058"/>
    <w:rsid w:val="00EC334C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F01907"/>
    <w:rsid w:val="00F04D38"/>
    <w:rsid w:val="00F06138"/>
    <w:rsid w:val="00F10296"/>
    <w:rsid w:val="00F105FE"/>
    <w:rsid w:val="00F1108C"/>
    <w:rsid w:val="00F11213"/>
    <w:rsid w:val="00F113F7"/>
    <w:rsid w:val="00F121EF"/>
    <w:rsid w:val="00F125E6"/>
    <w:rsid w:val="00F13880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8BB"/>
    <w:rsid w:val="00F34D6A"/>
    <w:rsid w:val="00F355B7"/>
    <w:rsid w:val="00F355DB"/>
    <w:rsid w:val="00F35C6C"/>
    <w:rsid w:val="00F40F66"/>
    <w:rsid w:val="00F41353"/>
    <w:rsid w:val="00F422C4"/>
    <w:rsid w:val="00F42FBD"/>
    <w:rsid w:val="00F45022"/>
    <w:rsid w:val="00F450BE"/>
    <w:rsid w:val="00F4535B"/>
    <w:rsid w:val="00F45FE3"/>
    <w:rsid w:val="00F4614C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66EA9"/>
    <w:rsid w:val="00F730C4"/>
    <w:rsid w:val="00F73FD7"/>
    <w:rsid w:val="00F741CD"/>
    <w:rsid w:val="00F77073"/>
    <w:rsid w:val="00F82CE2"/>
    <w:rsid w:val="00F84573"/>
    <w:rsid w:val="00F8607E"/>
    <w:rsid w:val="00F90F4C"/>
    <w:rsid w:val="00F911EE"/>
    <w:rsid w:val="00F91DEC"/>
    <w:rsid w:val="00F9222E"/>
    <w:rsid w:val="00F95C7F"/>
    <w:rsid w:val="00F96151"/>
    <w:rsid w:val="00F97241"/>
    <w:rsid w:val="00FA3AB4"/>
    <w:rsid w:val="00FB0F4F"/>
    <w:rsid w:val="00FB5D36"/>
    <w:rsid w:val="00FB643B"/>
    <w:rsid w:val="00FB69B2"/>
    <w:rsid w:val="00FB703A"/>
    <w:rsid w:val="00FB7442"/>
    <w:rsid w:val="00FC12A1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D2B4B"/>
    <w:rsid w:val="00FD2E5C"/>
    <w:rsid w:val="00FD4665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3FF4"/>
    <w:rsid w:val="00FF54A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59"/>
    <w:rsid w:val="00AA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F191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F1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8590-5008-4181-A890-DA32A40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2016-02-16T04:14:00Z</dcterms:created>
  <dcterms:modified xsi:type="dcterms:W3CDTF">2021-03-15T07:54:00Z</dcterms:modified>
</cp:coreProperties>
</file>